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08031F" w14:textId="2565F935" w:rsidR="00014417" w:rsidRPr="004D6DE4" w:rsidRDefault="008C6FAE" w:rsidP="002D6797">
      <w:pPr>
        <w:pStyle w:val="Heading2"/>
        <w:tabs>
          <w:tab w:val="left" w:pos="0"/>
        </w:tabs>
        <w:jc w:val="center"/>
        <w:rPr>
          <w:rFonts w:ascii="Arial" w:hAnsi="Arial" w:cs="Arial"/>
        </w:rPr>
      </w:pPr>
      <w:r>
        <w:rPr>
          <w:b w:val="0"/>
          <w:bCs w:val="0"/>
          <w:noProof/>
        </w:rPr>
        <w:drawing>
          <wp:inline distT="0" distB="0" distL="0" distR="0" wp14:anchorId="541633A7" wp14:editId="72C87FDB">
            <wp:extent cx="2573020" cy="850215"/>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3576" cy="866920"/>
                    </a:xfrm>
                    <a:prstGeom prst="rect">
                      <a:avLst/>
                    </a:prstGeom>
                    <a:noFill/>
                    <a:ln>
                      <a:noFill/>
                    </a:ln>
                  </pic:spPr>
                </pic:pic>
              </a:graphicData>
            </a:graphic>
          </wp:inline>
        </w:drawing>
      </w:r>
    </w:p>
    <w:p w14:paraId="4B6C8325" w14:textId="77777777" w:rsidR="008763B1" w:rsidRDefault="008763B1" w:rsidP="002D6797">
      <w:pPr>
        <w:pStyle w:val="Heading1"/>
        <w:rPr>
          <w:rFonts w:ascii="Arial" w:hAnsi="Arial" w:cs="Arial"/>
          <w:sz w:val="40"/>
          <w:szCs w:val="40"/>
        </w:rPr>
      </w:pPr>
    </w:p>
    <w:p w14:paraId="1CEFF5D7" w14:textId="77777777" w:rsidR="002D6797" w:rsidRDefault="00196377" w:rsidP="002D6797">
      <w:pPr>
        <w:pStyle w:val="Heading1"/>
        <w:rPr>
          <w:rFonts w:ascii="Arial" w:hAnsi="Arial" w:cs="Arial"/>
          <w:sz w:val="40"/>
          <w:szCs w:val="40"/>
        </w:rPr>
      </w:pPr>
      <w:r>
        <w:rPr>
          <w:rFonts w:ascii="Arial" w:hAnsi="Arial" w:cs="Arial"/>
          <w:sz w:val="40"/>
          <w:szCs w:val="40"/>
        </w:rPr>
        <w:t>Job D</w:t>
      </w:r>
      <w:r w:rsidR="00014417" w:rsidRPr="002D6797">
        <w:rPr>
          <w:rFonts w:ascii="Arial" w:hAnsi="Arial" w:cs="Arial"/>
          <w:sz w:val="40"/>
          <w:szCs w:val="40"/>
        </w:rPr>
        <w:t>escription</w:t>
      </w:r>
    </w:p>
    <w:p w14:paraId="3CB6F2F3" w14:textId="47CCBD00" w:rsidR="003B32F6" w:rsidRPr="002D6797" w:rsidRDefault="00785D49" w:rsidP="002D6797">
      <w:pPr>
        <w:pStyle w:val="Heading1"/>
        <w:rPr>
          <w:rFonts w:ascii="Arial" w:hAnsi="Arial" w:cs="Arial"/>
          <w:sz w:val="40"/>
          <w:szCs w:val="40"/>
        </w:rPr>
      </w:pPr>
      <w:r>
        <w:rPr>
          <w:rFonts w:ascii="Arial" w:hAnsi="Arial" w:cs="Arial"/>
          <w:sz w:val="40"/>
          <w:szCs w:val="40"/>
        </w:rPr>
        <w:t>Maintenance</w:t>
      </w:r>
      <w:r w:rsidR="003665E2">
        <w:rPr>
          <w:rFonts w:ascii="Arial" w:hAnsi="Arial" w:cs="Arial"/>
          <w:sz w:val="40"/>
          <w:szCs w:val="40"/>
        </w:rPr>
        <w:t xml:space="preserve"> Manager</w:t>
      </w:r>
    </w:p>
    <w:p w14:paraId="519336CF" w14:textId="77777777" w:rsidR="003B32F6" w:rsidRPr="003B32F6" w:rsidRDefault="003B32F6" w:rsidP="003B32F6">
      <w:pPr>
        <w:rPr>
          <w:rFonts w:ascii="Arial" w:hAnsi="Arial" w:cs="Arial"/>
          <w:b/>
          <w:lang w:eastAsia="en-US"/>
        </w:rPr>
      </w:pPr>
    </w:p>
    <w:p w14:paraId="17AA7792" w14:textId="77777777" w:rsidR="00014417" w:rsidRPr="007555A2" w:rsidRDefault="00014417" w:rsidP="00014417">
      <w:pPr>
        <w:jc w:val="center"/>
        <w:rPr>
          <w:rFonts w:ascii="Arial" w:hAnsi="Arial" w:cs="Arial"/>
          <w:sz w:val="28"/>
        </w:rPr>
      </w:pPr>
    </w:p>
    <w:p w14:paraId="01B9E3C0" w14:textId="382140CB" w:rsidR="00014417" w:rsidRPr="00815491" w:rsidRDefault="00014417" w:rsidP="00CB2707">
      <w:pPr>
        <w:jc w:val="both"/>
        <w:rPr>
          <w:rFonts w:ascii="Arial" w:hAnsi="Arial" w:cs="Arial"/>
        </w:rPr>
      </w:pPr>
      <w:r w:rsidRPr="007555A2">
        <w:rPr>
          <w:rFonts w:ascii="Arial" w:hAnsi="Arial" w:cs="Arial"/>
          <w:b/>
        </w:rPr>
        <w:t>Responsible to</w:t>
      </w:r>
      <w:r w:rsidR="00650893" w:rsidRPr="007555A2">
        <w:rPr>
          <w:rFonts w:ascii="Arial" w:hAnsi="Arial" w:cs="Arial"/>
          <w:b/>
        </w:rPr>
        <w:t>:</w:t>
      </w:r>
      <w:r w:rsidR="00785D49">
        <w:rPr>
          <w:rFonts w:ascii="Arial" w:hAnsi="Arial" w:cs="Arial"/>
          <w:b/>
        </w:rPr>
        <w:t xml:space="preserve"> </w:t>
      </w:r>
      <w:r w:rsidR="00C73605">
        <w:rPr>
          <w:rFonts w:ascii="Arial" w:hAnsi="Arial" w:cs="Arial"/>
        </w:rPr>
        <w:t>Head of Operations</w:t>
      </w:r>
    </w:p>
    <w:p w14:paraId="5362E9B5" w14:textId="77777777" w:rsidR="00C740CF" w:rsidRDefault="00C740CF" w:rsidP="00CB2707">
      <w:pPr>
        <w:jc w:val="both"/>
        <w:rPr>
          <w:rFonts w:ascii="Arial" w:hAnsi="Arial" w:cs="Arial"/>
        </w:rPr>
      </w:pPr>
    </w:p>
    <w:p w14:paraId="14AC9E00" w14:textId="215C8F38" w:rsidR="008763B1" w:rsidRPr="007555A2" w:rsidRDefault="008763B1" w:rsidP="00CB2707">
      <w:pPr>
        <w:jc w:val="both"/>
        <w:rPr>
          <w:rFonts w:ascii="Arial" w:hAnsi="Arial" w:cs="Arial"/>
        </w:rPr>
      </w:pPr>
      <w:r w:rsidRPr="007555A2">
        <w:rPr>
          <w:rFonts w:ascii="Arial" w:hAnsi="Arial" w:cs="Arial"/>
          <w:b/>
        </w:rPr>
        <w:t xml:space="preserve">Responsible </w:t>
      </w:r>
      <w:r>
        <w:rPr>
          <w:rFonts w:ascii="Arial" w:hAnsi="Arial" w:cs="Arial"/>
          <w:b/>
        </w:rPr>
        <w:t>for</w:t>
      </w:r>
      <w:r w:rsidRPr="007555A2">
        <w:rPr>
          <w:rFonts w:ascii="Arial" w:hAnsi="Arial" w:cs="Arial"/>
          <w:b/>
        </w:rPr>
        <w:t>:</w:t>
      </w:r>
      <w:r w:rsidR="00785D49">
        <w:rPr>
          <w:rFonts w:ascii="Arial" w:hAnsi="Arial" w:cs="Arial"/>
          <w:b/>
        </w:rPr>
        <w:t xml:space="preserve"> </w:t>
      </w:r>
      <w:r w:rsidR="00785D49" w:rsidRPr="00815491">
        <w:rPr>
          <w:rFonts w:ascii="Arial" w:hAnsi="Arial" w:cs="Arial"/>
        </w:rPr>
        <w:t xml:space="preserve">Maintenance </w:t>
      </w:r>
      <w:r w:rsidR="007364B1">
        <w:rPr>
          <w:rFonts w:ascii="Arial" w:hAnsi="Arial" w:cs="Arial"/>
        </w:rPr>
        <w:t>Worker</w:t>
      </w:r>
      <w:r w:rsidR="0068696B">
        <w:rPr>
          <w:rFonts w:ascii="Arial" w:hAnsi="Arial" w:cs="Arial"/>
        </w:rPr>
        <w:t>(s)</w:t>
      </w:r>
    </w:p>
    <w:p w14:paraId="3D3616EE" w14:textId="77777777" w:rsidR="003B32F6" w:rsidRPr="007555A2" w:rsidRDefault="003B32F6" w:rsidP="00CB2707">
      <w:pPr>
        <w:jc w:val="both"/>
        <w:rPr>
          <w:rFonts w:ascii="Arial" w:hAnsi="Arial" w:cs="Arial"/>
        </w:rPr>
      </w:pPr>
    </w:p>
    <w:p w14:paraId="5F1A7363" w14:textId="77777777" w:rsidR="00785D49" w:rsidRPr="007555A2" w:rsidRDefault="00C740CF" w:rsidP="00CB2707">
      <w:pPr>
        <w:jc w:val="both"/>
        <w:rPr>
          <w:rFonts w:ascii="Arial" w:hAnsi="Arial" w:cs="Arial"/>
        </w:rPr>
      </w:pPr>
      <w:r w:rsidRPr="007555A2">
        <w:rPr>
          <w:rFonts w:ascii="Arial" w:hAnsi="Arial" w:cs="Arial"/>
          <w:b/>
        </w:rPr>
        <w:t>Job Purpose</w:t>
      </w:r>
      <w:r w:rsidR="00D72EDA" w:rsidRPr="007555A2">
        <w:rPr>
          <w:rFonts w:ascii="Arial" w:hAnsi="Arial" w:cs="Arial"/>
          <w:b/>
        </w:rPr>
        <w:t>:</w:t>
      </w:r>
      <w:r w:rsidR="00785D49">
        <w:rPr>
          <w:rFonts w:ascii="Arial" w:hAnsi="Arial" w:cs="Arial"/>
          <w:b/>
        </w:rPr>
        <w:t xml:space="preserve"> </w:t>
      </w:r>
      <w:r w:rsidR="00785D49">
        <w:rPr>
          <w:rFonts w:ascii="Arial" w:hAnsi="Arial" w:cs="Arial"/>
          <w:color w:val="000000"/>
        </w:rPr>
        <w:t xml:space="preserve">To be responsible for all aspects of </w:t>
      </w:r>
      <w:r w:rsidR="00785D49" w:rsidRPr="00A0787B">
        <w:rPr>
          <w:rFonts w:ascii="Arial" w:hAnsi="Arial" w:cs="Arial"/>
          <w:color w:val="000000"/>
        </w:rPr>
        <w:t xml:space="preserve">building and general maintenance ensuring that it is kept to the highest standards, in good working order, safe and clean for staff and customers. </w:t>
      </w:r>
      <w:r w:rsidR="00785D49">
        <w:rPr>
          <w:rFonts w:ascii="Arial" w:hAnsi="Arial" w:cs="Arial"/>
          <w:color w:val="000000"/>
        </w:rPr>
        <w:t xml:space="preserve"> </w:t>
      </w:r>
    </w:p>
    <w:p w14:paraId="14C98F62" w14:textId="77777777" w:rsidR="00365283" w:rsidRDefault="00365283" w:rsidP="00CB2707">
      <w:pPr>
        <w:jc w:val="both"/>
        <w:rPr>
          <w:rFonts w:ascii="Arial" w:hAnsi="Arial" w:cs="Arial"/>
          <w:color w:val="000000"/>
        </w:rPr>
      </w:pPr>
    </w:p>
    <w:p w14:paraId="138E6418" w14:textId="77777777" w:rsidR="00014417" w:rsidRPr="007555A2" w:rsidRDefault="00014417" w:rsidP="00CB2707">
      <w:pPr>
        <w:jc w:val="both"/>
        <w:rPr>
          <w:rFonts w:ascii="Arial" w:hAnsi="Arial" w:cs="Arial"/>
        </w:rPr>
      </w:pPr>
    </w:p>
    <w:p w14:paraId="58A296C1" w14:textId="77777777" w:rsidR="00C96DED" w:rsidRDefault="009C299E" w:rsidP="00CB2707">
      <w:pPr>
        <w:jc w:val="both"/>
        <w:rPr>
          <w:rFonts w:ascii="Arial" w:hAnsi="Arial" w:cs="Arial"/>
          <w:b/>
        </w:rPr>
      </w:pPr>
      <w:r w:rsidRPr="007555A2">
        <w:rPr>
          <w:rFonts w:ascii="Arial" w:hAnsi="Arial" w:cs="Arial"/>
          <w:b/>
        </w:rPr>
        <w:t>K</w:t>
      </w:r>
      <w:r w:rsidR="00365283">
        <w:rPr>
          <w:rFonts w:ascii="Arial" w:hAnsi="Arial" w:cs="Arial"/>
          <w:b/>
        </w:rPr>
        <w:t>ey responsibilities</w:t>
      </w:r>
      <w:r w:rsidR="00014417" w:rsidRPr="007555A2">
        <w:rPr>
          <w:rFonts w:ascii="Arial" w:hAnsi="Arial" w:cs="Arial"/>
          <w:b/>
        </w:rPr>
        <w:t>:</w:t>
      </w:r>
    </w:p>
    <w:p w14:paraId="707E4021" w14:textId="77777777" w:rsidR="00127C49" w:rsidRDefault="00127C49" w:rsidP="00CB2707">
      <w:pPr>
        <w:jc w:val="both"/>
        <w:rPr>
          <w:rFonts w:ascii="Arial" w:hAnsi="Arial" w:cs="Arial"/>
          <w:b/>
        </w:rPr>
      </w:pPr>
    </w:p>
    <w:p w14:paraId="366F1FE9" w14:textId="77777777" w:rsidR="00127C49" w:rsidRPr="008763B1" w:rsidRDefault="008763B1" w:rsidP="00CB2707">
      <w:pPr>
        <w:jc w:val="both"/>
        <w:rPr>
          <w:rFonts w:ascii="Arial" w:hAnsi="Arial" w:cs="Arial"/>
          <w:u w:val="single"/>
        </w:rPr>
      </w:pPr>
      <w:r w:rsidRPr="008763B1">
        <w:rPr>
          <w:rFonts w:ascii="Arial" w:hAnsi="Arial" w:cs="Arial"/>
          <w:u w:val="single"/>
        </w:rPr>
        <w:t>Main</w:t>
      </w:r>
    </w:p>
    <w:p w14:paraId="6027F31A" w14:textId="77777777" w:rsidR="00653566" w:rsidRPr="00666C69" w:rsidRDefault="00653566" w:rsidP="00CB2707">
      <w:pPr>
        <w:jc w:val="both"/>
        <w:rPr>
          <w:rFonts w:ascii="Arial" w:hAnsi="Arial" w:cs="Arial"/>
        </w:rPr>
      </w:pPr>
    </w:p>
    <w:p w14:paraId="77A614E4" w14:textId="77777777" w:rsidR="00785D49" w:rsidRPr="00687683" w:rsidRDefault="00785D49" w:rsidP="00CB2707">
      <w:pPr>
        <w:pStyle w:val="ListParagraph"/>
        <w:numPr>
          <w:ilvl w:val="0"/>
          <w:numId w:val="27"/>
        </w:numPr>
        <w:spacing w:after="0" w:line="240" w:lineRule="auto"/>
        <w:contextualSpacing w:val="0"/>
        <w:jc w:val="both"/>
        <w:rPr>
          <w:rFonts w:cs="Arial"/>
          <w:sz w:val="24"/>
          <w:szCs w:val="24"/>
        </w:rPr>
      </w:pPr>
      <w:r w:rsidRPr="00687683">
        <w:rPr>
          <w:rFonts w:cs="Arial"/>
          <w:sz w:val="24"/>
          <w:szCs w:val="24"/>
        </w:rPr>
        <w:t xml:space="preserve">To ensure that </w:t>
      </w:r>
      <w:r>
        <w:rPr>
          <w:rFonts w:cs="Arial"/>
          <w:sz w:val="24"/>
          <w:szCs w:val="24"/>
        </w:rPr>
        <w:t xml:space="preserve">internal </w:t>
      </w:r>
      <w:r w:rsidRPr="00687683">
        <w:rPr>
          <w:rFonts w:cs="Arial"/>
          <w:sz w:val="24"/>
          <w:szCs w:val="24"/>
        </w:rPr>
        <w:t>maintenance requests ar</w:t>
      </w:r>
      <w:r w:rsidR="00815491">
        <w:rPr>
          <w:rFonts w:cs="Arial"/>
          <w:sz w:val="24"/>
          <w:szCs w:val="24"/>
        </w:rPr>
        <w:t>e dealt with in a timely manner.</w:t>
      </w:r>
    </w:p>
    <w:p w14:paraId="397C76F9" w14:textId="77777777" w:rsidR="00785D49" w:rsidRDefault="00785D49" w:rsidP="00CB2707">
      <w:pPr>
        <w:pStyle w:val="ListParagraph"/>
        <w:numPr>
          <w:ilvl w:val="0"/>
          <w:numId w:val="27"/>
        </w:numPr>
        <w:spacing w:after="0" w:line="240" w:lineRule="auto"/>
        <w:contextualSpacing w:val="0"/>
        <w:jc w:val="both"/>
        <w:rPr>
          <w:rFonts w:cs="Arial"/>
          <w:sz w:val="24"/>
          <w:szCs w:val="24"/>
        </w:rPr>
      </w:pPr>
      <w:r>
        <w:rPr>
          <w:rFonts w:cs="Arial"/>
          <w:sz w:val="24"/>
          <w:szCs w:val="24"/>
        </w:rPr>
        <w:t>To communicate with internal customers to ensure that the appropriate lev</w:t>
      </w:r>
      <w:r w:rsidR="00815491">
        <w:rPr>
          <w:rFonts w:cs="Arial"/>
          <w:sz w:val="24"/>
          <w:szCs w:val="24"/>
        </w:rPr>
        <w:t>el of service is being provided.</w:t>
      </w:r>
    </w:p>
    <w:p w14:paraId="76ED09F1" w14:textId="76EF2E1C" w:rsidR="00785D49" w:rsidRDefault="00785D49" w:rsidP="00CB2707">
      <w:pPr>
        <w:pStyle w:val="ListParagraph"/>
        <w:numPr>
          <w:ilvl w:val="0"/>
          <w:numId w:val="27"/>
        </w:numPr>
        <w:spacing w:after="0" w:line="240" w:lineRule="auto"/>
        <w:contextualSpacing w:val="0"/>
        <w:jc w:val="both"/>
        <w:rPr>
          <w:rFonts w:cs="Arial"/>
          <w:sz w:val="24"/>
          <w:szCs w:val="24"/>
        </w:rPr>
      </w:pPr>
      <w:r>
        <w:rPr>
          <w:rFonts w:cs="Arial"/>
          <w:sz w:val="24"/>
          <w:szCs w:val="24"/>
        </w:rPr>
        <w:t>To procure services and ma</w:t>
      </w:r>
      <w:r w:rsidR="00815491">
        <w:rPr>
          <w:rFonts w:cs="Arial"/>
          <w:sz w:val="24"/>
          <w:szCs w:val="24"/>
        </w:rPr>
        <w:t xml:space="preserve">terials that are </w:t>
      </w:r>
      <w:r w:rsidR="001B30E8">
        <w:rPr>
          <w:rFonts w:cs="Arial"/>
          <w:sz w:val="24"/>
          <w:szCs w:val="24"/>
        </w:rPr>
        <w:t>best value for money.</w:t>
      </w:r>
    </w:p>
    <w:p w14:paraId="7EA35A6F" w14:textId="77777777" w:rsidR="00785D49" w:rsidRDefault="00785D49" w:rsidP="00CB2707">
      <w:pPr>
        <w:pStyle w:val="ListParagraph"/>
        <w:numPr>
          <w:ilvl w:val="0"/>
          <w:numId w:val="27"/>
        </w:numPr>
        <w:spacing w:after="0" w:line="240" w:lineRule="auto"/>
        <w:contextualSpacing w:val="0"/>
        <w:jc w:val="both"/>
        <w:rPr>
          <w:rFonts w:cs="Arial"/>
          <w:sz w:val="24"/>
          <w:szCs w:val="24"/>
        </w:rPr>
      </w:pPr>
      <w:r>
        <w:rPr>
          <w:rFonts w:cs="Arial"/>
          <w:sz w:val="24"/>
          <w:szCs w:val="24"/>
        </w:rPr>
        <w:t xml:space="preserve">To scope project work and to write specification documents to </w:t>
      </w:r>
      <w:r w:rsidR="00815491">
        <w:rPr>
          <w:rFonts w:cs="Arial"/>
          <w:sz w:val="24"/>
          <w:szCs w:val="24"/>
        </w:rPr>
        <w:t>facilitate a tendering process.</w:t>
      </w:r>
    </w:p>
    <w:p w14:paraId="5BD14624" w14:textId="77777777" w:rsidR="00785D49" w:rsidRDefault="00785D49" w:rsidP="00CB2707">
      <w:pPr>
        <w:pStyle w:val="ListParagraph"/>
        <w:numPr>
          <w:ilvl w:val="0"/>
          <w:numId w:val="27"/>
        </w:numPr>
        <w:spacing w:after="0" w:line="240" w:lineRule="auto"/>
        <w:contextualSpacing w:val="0"/>
        <w:jc w:val="both"/>
        <w:rPr>
          <w:rFonts w:cs="Arial"/>
          <w:sz w:val="24"/>
          <w:szCs w:val="24"/>
        </w:rPr>
      </w:pPr>
      <w:r>
        <w:rPr>
          <w:rFonts w:cs="Arial"/>
          <w:sz w:val="24"/>
          <w:szCs w:val="24"/>
        </w:rPr>
        <w:t>To propose the annual maintenance and servicing budget</w:t>
      </w:r>
      <w:r w:rsidR="00815491">
        <w:rPr>
          <w:rFonts w:cs="Arial"/>
          <w:sz w:val="24"/>
          <w:szCs w:val="24"/>
        </w:rPr>
        <w:t>.</w:t>
      </w:r>
    </w:p>
    <w:p w14:paraId="067CA9A0" w14:textId="77777777" w:rsidR="00785D49" w:rsidRPr="00687683" w:rsidRDefault="00785D49" w:rsidP="00CB2707">
      <w:pPr>
        <w:pStyle w:val="ListParagraph"/>
        <w:numPr>
          <w:ilvl w:val="0"/>
          <w:numId w:val="27"/>
        </w:numPr>
        <w:spacing w:after="0" w:line="240" w:lineRule="auto"/>
        <w:contextualSpacing w:val="0"/>
        <w:jc w:val="both"/>
        <w:rPr>
          <w:rFonts w:cs="Arial"/>
          <w:sz w:val="24"/>
          <w:szCs w:val="24"/>
        </w:rPr>
      </w:pPr>
      <w:r w:rsidRPr="00687683">
        <w:rPr>
          <w:rFonts w:cs="Arial"/>
          <w:sz w:val="24"/>
          <w:szCs w:val="24"/>
        </w:rPr>
        <w:t>To keep accurate accounting records and to manage expenditu</w:t>
      </w:r>
      <w:r w:rsidR="00815491">
        <w:rPr>
          <w:rFonts w:cs="Arial"/>
          <w:sz w:val="24"/>
          <w:szCs w:val="24"/>
        </w:rPr>
        <w:t>re against the allocated budget.</w:t>
      </w:r>
    </w:p>
    <w:p w14:paraId="77840ABB" w14:textId="77777777" w:rsidR="00785D49" w:rsidRPr="00687683" w:rsidRDefault="00785D49" w:rsidP="00CB2707">
      <w:pPr>
        <w:pStyle w:val="ListParagraph"/>
        <w:numPr>
          <w:ilvl w:val="0"/>
          <w:numId w:val="27"/>
        </w:numPr>
        <w:spacing w:after="0" w:line="240" w:lineRule="auto"/>
        <w:contextualSpacing w:val="0"/>
        <w:jc w:val="both"/>
        <w:rPr>
          <w:rFonts w:cs="Arial"/>
          <w:sz w:val="24"/>
          <w:szCs w:val="24"/>
        </w:rPr>
      </w:pPr>
      <w:r w:rsidRPr="00687683">
        <w:rPr>
          <w:rFonts w:cs="Arial"/>
          <w:sz w:val="24"/>
          <w:szCs w:val="24"/>
        </w:rPr>
        <w:t xml:space="preserve">To be the project manager on </w:t>
      </w:r>
      <w:r w:rsidR="001B30E8">
        <w:rPr>
          <w:rFonts w:cs="Arial"/>
          <w:sz w:val="24"/>
          <w:szCs w:val="24"/>
        </w:rPr>
        <w:t xml:space="preserve">all </w:t>
      </w:r>
      <w:r w:rsidRPr="00687683">
        <w:rPr>
          <w:rFonts w:cs="Arial"/>
          <w:sz w:val="24"/>
          <w:szCs w:val="24"/>
        </w:rPr>
        <w:t>building projects</w:t>
      </w:r>
      <w:r>
        <w:rPr>
          <w:rFonts w:cs="Arial"/>
          <w:sz w:val="24"/>
          <w:szCs w:val="24"/>
        </w:rPr>
        <w:t xml:space="preserve"> and to use appropriate management tools to ensure that work is comp</w:t>
      </w:r>
      <w:r w:rsidR="00815491">
        <w:rPr>
          <w:rFonts w:cs="Arial"/>
          <w:sz w:val="24"/>
          <w:szCs w:val="24"/>
        </w:rPr>
        <w:t>leted on time and within budget.</w:t>
      </w:r>
    </w:p>
    <w:p w14:paraId="1F9C9D33" w14:textId="77777777" w:rsidR="00785D49" w:rsidRDefault="00785D49" w:rsidP="00CB2707">
      <w:pPr>
        <w:pStyle w:val="ListParagraph"/>
        <w:numPr>
          <w:ilvl w:val="0"/>
          <w:numId w:val="27"/>
        </w:numPr>
        <w:spacing w:after="0" w:line="240" w:lineRule="auto"/>
        <w:contextualSpacing w:val="0"/>
        <w:jc w:val="both"/>
        <w:rPr>
          <w:rFonts w:cs="Arial"/>
          <w:sz w:val="24"/>
          <w:szCs w:val="24"/>
        </w:rPr>
      </w:pPr>
      <w:r>
        <w:rPr>
          <w:rFonts w:cs="Arial"/>
          <w:sz w:val="24"/>
          <w:szCs w:val="24"/>
        </w:rPr>
        <w:t>Co-ordinate</w:t>
      </w:r>
      <w:r w:rsidRPr="00687683">
        <w:rPr>
          <w:rFonts w:cs="Arial"/>
          <w:sz w:val="24"/>
          <w:szCs w:val="24"/>
        </w:rPr>
        <w:t xml:space="preserve"> </w:t>
      </w:r>
      <w:r>
        <w:rPr>
          <w:rFonts w:cs="Arial"/>
          <w:sz w:val="24"/>
          <w:szCs w:val="24"/>
        </w:rPr>
        <w:t xml:space="preserve">activities of </w:t>
      </w:r>
      <w:r w:rsidRPr="00687683">
        <w:rPr>
          <w:rFonts w:cs="Arial"/>
          <w:sz w:val="24"/>
          <w:szCs w:val="24"/>
        </w:rPr>
        <w:t>contractor</w:t>
      </w:r>
      <w:r>
        <w:rPr>
          <w:rFonts w:cs="Arial"/>
          <w:sz w:val="24"/>
          <w:szCs w:val="24"/>
        </w:rPr>
        <w:t>s</w:t>
      </w:r>
      <w:r w:rsidRPr="00687683">
        <w:rPr>
          <w:rFonts w:cs="Arial"/>
          <w:sz w:val="24"/>
          <w:szCs w:val="24"/>
        </w:rPr>
        <w:t xml:space="preserve"> </w:t>
      </w:r>
      <w:r>
        <w:rPr>
          <w:rFonts w:cs="Arial"/>
          <w:sz w:val="24"/>
          <w:szCs w:val="24"/>
        </w:rPr>
        <w:t>ensuring that required documentation is in p</w:t>
      </w:r>
      <w:r w:rsidR="00815491">
        <w:rPr>
          <w:rFonts w:cs="Arial"/>
          <w:sz w:val="24"/>
          <w:szCs w:val="24"/>
        </w:rPr>
        <w:t>lace prior to any work starting.</w:t>
      </w:r>
    </w:p>
    <w:p w14:paraId="56476B58" w14:textId="3DCCF113" w:rsidR="001B30E8" w:rsidRDefault="00785D49" w:rsidP="00CB2707">
      <w:pPr>
        <w:pStyle w:val="ListParagraph"/>
        <w:numPr>
          <w:ilvl w:val="0"/>
          <w:numId w:val="27"/>
        </w:numPr>
        <w:spacing w:after="0" w:line="240" w:lineRule="auto"/>
        <w:contextualSpacing w:val="0"/>
        <w:jc w:val="both"/>
        <w:rPr>
          <w:rFonts w:cs="Arial"/>
          <w:sz w:val="24"/>
          <w:szCs w:val="24"/>
        </w:rPr>
      </w:pPr>
      <w:r w:rsidRPr="001B30E8">
        <w:rPr>
          <w:rFonts w:cs="Arial"/>
          <w:sz w:val="24"/>
          <w:szCs w:val="24"/>
        </w:rPr>
        <w:t>To be a member of and contribute to the he</w:t>
      </w:r>
      <w:r w:rsidR="00815491" w:rsidRPr="001B30E8">
        <w:rPr>
          <w:rFonts w:cs="Arial"/>
          <w:sz w:val="24"/>
          <w:szCs w:val="24"/>
        </w:rPr>
        <w:t xml:space="preserve">alth </w:t>
      </w:r>
      <w:r w:rsidR="0068696B" w:rsidRPr="001B30E8">
        <w:rPr>
          <w:rFonts w:cs="Arial"/>
          <w:sz w:val="24"/>
          <w:szCs w:val="24"/>
        </w:rPr>
        <w:t>and</w:t>
      </w:r>
      <w:r w:rsidR="001B30E8" w:rsidRPr="001B30E8">
        <w:rPr>
          <w:rFonts w:cs="Arial"/>
          <w:sz w:val="24"/>
          <w:szCs w:val="24"/>
        </w:rPr>
        <w:t xml:space="preserve"> safety</w:t>
      </w:r>
      <w:r w:rsidR="007364B1">
        <w:rPr>
          <w:rFonts w:cs="Arial"/>
          <w:sz w:val="24"/>
          <w:szCs w:val="24"/>
        </w:rPr>
        <w:t>.</w:t>
      </w:r>
    </w:p>
    <w:p w14:paraId="0CEDE331" w14:textId="77777777" w:rsidR="00785D49" w:rsidRPr="001B30E8" w:rsidRDefault="00785D49" w:rsidP="00CB2707">
      <w:pPr>
        <w:pStyle w:val="ListParagraph"/>
        <w:numPr>
          <w:ilvl w:val="0"/>
          <w:numId w:val="27"/>
        </w:numPr>
        <w:spacing w:after="0" w:line="240" w:lineRule="auto"/>
        <w:contextualSpacing w:val="0"/>
        <w:jc w:val="both"/>
        <w:rPr>
          <w:rFonts w:cs="Arial"/>
          <w:sz w:val="24"/>
          <w:szCs w:val="24"/>
        </w:rPr>
      </w:pPr>
      <w:r w:rsidRPr="001B30E8">
        <w:rPr>
          <w:rFonts w:cs="Arial"/>
          <w:sz w:val="24"/>
          <w:szCs w:val="24"/>
        </w:rPr>
        <w:t>Maintain a log for all health and safety issues e.g. servicing of fire extinguishers, fire exits, inspection of gas boilers, a</w:t>
      </w:r>
      <w:r w:rsidR="00815491" w:rsidRPr="001B30E8">
        <w:rPr>
          <w:rFonts w:cs="Arial"/>
          <w:sz w:val="24"/>
          <w:szCs w:val="24"/>
        </w:rPr>
        <w:t>sbestos inspection, PAT testing.</w:t>
      </w:r>
    </w:p>
    <w:p w14:paraId="1D318893" w14:textId="77777777" w:rsidR="00785D49" w:rsidRDefault="00785D49" w:rsidP="00CB2707">
      <w:pPr>
        <w:pStyle w:val="ListParagraph"/>
        <w:numPr>
          <w:ilvl w:val="0"/>
          <w:numId w:val="27"/>
        </w:numPr>
        <w:spacing w:after="0" w:line="240" w:lineRule="auto"/>
        <w:contextualSpacing w:val="0"/>
        <w:jc w:val="both"/>
        <w:rPr>
          <w:rFonts w:cs="Arial"/>
          <w:sz w:val="24"/>
          <w:szCs w:val="24"/>
        </w:rPr>
      </w:pPr>
      <w:r>
        <w:rPr>
          <w:rFonts w:cs="Arial"/>
          <w:sz w:val="24"/>
          <w:szCs w:val="24"/>
        </w:rPr>
        <w:t xml:space="preserve">To undertake health and safety works as detailed in the quality improvement </w:t>
      </w:r>
      <w:r w:rsidR="00815491">
        <w:rPr>
          <w:rFonts w:cs="Arial"/>
          <w:sz w:val="24"/>
          <w:szCs w:val="24"/>
        </w:rPr>
        <w:t>plan.</w:t>
      </w:r>
    </w:p>
    <w:p w14:paraId="1051249B" w14:textId="77777777" w:rsidR="00785D49" w:rsidRDefault="00785D49" w:rsidP="00CB2707">
      <w:pPr>
        <w:pStyle w:val="ListParagraph"/>
        <w:numPr>
          <w:ilvl w:val="0"/>
          <w:numId w:val="27"/>
        </w:numPr>
        <w:spacing w:after="0" w:line="240" w:lineRule="auto"/>
        <w:contextualSpacing w:val="0"/>
        <w:jc w:val="both"/>
        <w:rPr>
          <w:rFonts w:cs="Arial"/>
          <w:sz w:val="24"/>
          <w:szCs w:val="24"/>
        </w:rPr>
      </w:pPr>
      <w:r>
        <w:rPr>
          <w:rFonts w:cs="Arial"/>
          <w:sz w:val="24"/>
          <w:szCs w:val="24"/>
        </w:rPr>
        <w:t xml:space="preserve">To ensure that </w:t>
      </w:r>
      <w:r w:rsidR="001B30E8">
        <w:rPr>
          <w:rFonts w:cs="Arial"/>
          <w:sz w:val="24"/>
          <w:szCs w:val="24"/>
        </w:rPr>
        <w:t xml:space="preserve">CECC </w:t>
      </w:r>
      <w:r>
        <w:rPr>
          <w:rFonts w:cs="Arial"/>
          <w:sz w:val="24"/>
          <w:szCs w:val="24"/>
        </w:rPr>
        <w:t>ha</w:t>
      </w:r>
      <w:r w:rsidR="00815491">
        <w:rPr>
          <w:rFonts w:cs="Arial"/>
          <w:sz w:val="24"/>
          <w:szCs w:val="24"/>
        </w:rPr>
        <w:t>s adequate oil and gas supplies.</w:t>
      </w:r>
    </w:p>
    <w:p w14:paraId="13F60070" w14:textId="77777777" w:rsidR="00785D49" w:rsidRDefault="00785D49" w:rsidP="00CB2707">
      <w:pPr>
        <w:pStyle w:val="ListParagraph"/>
        <w:numPr>
          <w:ilvl w:val="0"/>
          <w:numId w:val="27"/>
        </w:numPr>
        <w:spacing w:after="0" w:line="240" w:lineRule="auto"/>
        <w:contextualSpacing w:val="0"/>
        <w:jc w:val="both"/>
        <w:rPr>
          <w:rFonts w:cs="Arial"/>
          <w:sz w:val="24"/>
          <w:szCs w:val="24"/>
        </w:rPr>
      </w:pPr>
      <w:r>
        <w:rPr>
          <w:rFonts w:cs="Arial"/>
          <w:sz w:val="24"/>
          <w:szCs w:val="24"/>
        </w:rPr>
        <w:t xml:space="preserve">To liaise with the Fire </w:t>
      </w:r>
      <w:r w:rsidR="001B30E8">
        <w:rPr>
          <w:rFonts w:cs="Arial"/>
          <w:sz w:val="24"/>
          <w:szCs w:val="24"/>
        </w:rPr>
        <w:t>&amp; Health and Safety reps</w:t>
      </w:r>
      <w:r>
        <w:rPr>
          <w:rFonts w:cs="Arial"/>
          <w:sz w:val="24"/>
          <w:szCs w:val="24"/>
        </w:rPr>
        <w:t xml:space="preserve"> during visits and to ensure that any </w:t>
      </w:r>
      <w:r w:rsidR="00815491">
        <w:rPr>
          <w:rFonts w:cs="Arial"/>
          <w:sz w:val="24"/>
          <w:szCs w:val="24"/>
        </w:rPr>
        <w:t>recommendations are carried out.</w:t>
      </w:r>
    </w:p>
    <w:p w14:paraId="5F7B9005" w14:textId="77777777" w:rsidR="00785D49" w:rsidRDefault="00785D49" w:rsidP="00CB2707">
      <w:pPr>
        <w:pStyle w:val="ListParagraph"/>
        <w:numPr>
          <w:ilvl w:val="0"/>
          <w:numId w:val="27"/>
        </w:numPr>
        <w:spacing w:after="0" w:line="240" w:lineRule="auto"/>
        <w:contextualSpacing w:val="0"/>
        <w:jc w:val="both"/>
        <w:rPr>
          <w:rFonts w:cs="Arial"/>
          <w:sz w:val="24"/>
          <w:szCs w:val="24"/>
        </w:rPr>
      </w:pPr>
      <w:r>
        <w:rPr>
          <w:rFonts w:cs="Arial"/>
          <w:sz w:val="24"/>
          <w:szCs w:val="24"/>
        </w:rPr>
        <w:t>To arrange for contractors to carry out the neces</w:t>
      </w:r>
      <w:r w:rsidR="001B30E8">
        <w:rPr>
          <w:rFonts w:cs="Arial"/>
          <w:sz w:val="24"/>
          <w:szCs w:val="24"/>
        </w:rPr>
        <w:t>sary checks to ensure compliant</w:t>
      </w:r>
      <w:r>
        <w:rPr>
          <w:rFonts w:cs="Arial"/>
          <w:sz w:val="24"/>
          <w:szCs w:val="24"/>
        </w:rPr>
        <w:t xml:space="preserve"> with</w:t>
      </w:r>
      <w:r w:rsidR="00815491">
        <w:rPr>
          <w:rFonts w:cs="Arial"/>
          <w:sz w:val="24"/>
          <w:szCs w:val="24"/>
        </w:rPr>
        <w:t xml:space="preserve"> </w:t>
      </w:r>
      <w:r w:rsidR="001B30E8">
        <w:rPr>
          <w:rFonts w:cs="Arial"/>
          <w:sz w:val="24"/>
          <w:szCs w:val="24"/>
        </w:rPr>
        <w:t xml:space="preserve">current </w:t>
      </w:r>
      <w:r w:rsidR="00815491">
        <w:rPr>
          <w:rFonts w:cs="Arial"/>
          <w:sz w:val="24"/>
          <w:szCs w:val="24"/>
        </w:rPr>
        <w:t>legislation.</w:t>
      </w:r>
    </w:p>
    <w:p w14:paraId="2250E6A9" w14:textId="7A494AD4" w:rsidR="00785D49" w:rsidRDefault="00785D49" w:rsidP="00CB2707">
      <w:pPr>
        <w:pStyle w:val="ListParagraph"/>
        <w:numPr>
          <w:ilvl w:val="0"/>
          <w:numId w:val="27"/>
        </w:numPr>
        <w:spacing w:after="0" w:line="240" w:lineRule="auto"/>
        <w:contextualSpacing w:val="0"/>
        <w:jc w:val="both"/>
        <w:rPr>
          <w:rFonts w:cs="Arial"/>
          <w:sz w:val="24"/>
          <w:szCs w:val="24"/>
        </w:rPr>
      </w:pPr>
      <w:r>
        <w:rPr>
          <w:rFonts w:cs="Arial"/>
          <w:sz w:val="24"/>
          <w:szCs w:val="24"/>
        </w:rPr>
        <w:t xml:space="preserve">To </w:t>
      </w:r>
      <w:r w:rsidR="001B30E8">
        <w:rPr>
          <w:rFonts w:cs="Arial"/>
          <w:sz w:val="24"/>
          <w:szCs w:val="24"/>
        </w:rPr>
        <w:t>identify risks and</w:t>
      </w:r>
      <w:r>
        <w:rPr>
          <w:rFonts w:cs="Arial"/>
          <w:sz w:val="24"/>
          <w:szCs w:val="24"/>
        </w:rPr>
        <w:t xml:space="preserve"> recommend actions</w:t>
      </w:r>
      <w:r w:rsidR="00815491">
        <w:rPr>
          <w:rFonts w:cs="Arial"/>
          <w:sz w:val="24"/>
          <w:szCs w:val="24"/>
        </w:rPr>
        <w:t xml:space="preserve"> to the health and safety group.</w:t>
      </w:r>
    </w:p>
    <w:p w14:paraId="14ADA8E1" w14:textId="77777777" w:rsidR="00785D49" w:rsidRDefault="00785D49" w:rsidP="00CB2707">
      <w:pPr>
        <w:pStyle w:val="ListParagraph"/>
        <w:numPr>
          <w:ilvl w:val="0"/>
          <w:numId w:val="27"/>
        </w:numPr>
        <w:spacing w:after="0" w:line="240" w:lineRule="auto"/>
        <w:contextualSpacing w:val="0"/>
        <w:jc w:val="both"/>
        <w:rPr>
          <w:rFonts w:cs="Arial"/>
          <w:sz w:val="24"/>
          <w:szCs w:val="24"/>
        </w:rPr>
      </w:pPr>
      <w:r>
        <w:rPr>
          <w:rFonts w:cs="Arial"/>
          <w:sz w:val="24"/>
          <w:szCs w:val="24"/>
        </w:rPr>
        <w:t>To implement prev</w:t>
      </w:r>
      <w:r w:rsidR="00815491">
        <w:rPr>
          <w:rFonts w:cs="Arial"/>
          <w:sz w:val="24"/>
          <w:szCs w:val="24"/>
        </w:rPr>
        <w:t>entative maintenance programmes.</w:t>
      </w:r>
    </w:p>
    <w:p w14:paraId="65347E27" w14:textId="77777777" w:rsidR="00785D49" w:rsidRDefault="00785D49" w:rsidP="00CB2707">
      <w:pPr>
        <w:pStyle w:val="ListParagraph"/>
        <w:numPr>
          <w:ilvl w:val="0"/>
          <w:numId w:val="27"/>
        </w:numPr>
        <w:spacing w:after="0" w:line="240" w:lineRule="auto"/>
        <w:contextualSpacing w:val="0"/>
        <w:jc w:val="both"/>
        <w:rPr>
          <w:rFonts w:cs="Arial"/>
          <w:sz w:val="24"/>
          <w:szCs w:val="24"/>
        </w:rPr>
      </w:pPr>
      <w:r>
        <w:rPr>
          <w:rFonts w:cs="Arial"/>
          <w:sz w:val="24"/>
          <w:szCs w:val="24"/>
        </w:rPr>
        <w:t>To manage e</w:t>
      </w:r>
      <w:r w:rsidR="00815491">
        <w:rPr>
          <w:rFonts w:cs="Arial"/>
          <w:sz w:val="24"/>
          <w:szCs w:val="24"/>
        </w:rPr>
        <w:t>nd of term closedown procedures.</w:t>
      </w:r>
    </w:p>
    <w:p w14:paraId="29D883C6" w14:textId="77777777" w:rsidR="00666C69" w:rsidRDefault="00785D49" w:rsidP="00CB2707">
      <w:pPr>
        <w:pStyle w:val="ListParagraph"/>
        <w:numPr>
          <w:ilvl w:val="0"/>
          <w:numId w:val="27"/>
        </w:numPr>
        <w:spacing w:after="0" w:line="240" w:lineRule="auto"/>
        <w:contextualSpacing w:val="0"/>
        <w:jc w:val="both"/>
        <w:rPr>
          <w:rFonts w:cs="Arial"/>
          <w:sz w:val="24"/>
          <w:szCs w:val="24"/>
        </w:rPr>
      </w:pPr>
      <w:r>
        <w:rPr>
          <w:rFonts w:cs="Arial"/>
          <w:sz w:val="24"/>
          <w:szCs w:val="24"/>
        </w:rPr>
        <w:t>Provid</w:t>
      </w:r>
      <w:r w:rsidR="001B30E8">
        <w:rPr>
          <w:rFonts w:cs="Arial"/>
          <w:sz w:val="24"/>
          <w:szCs w:val="24"/>
        </w:rPr>
        <w:t xml:space="preserve">e an emergency call out service and additional salting Services in snow and </w:t>
      </w:r>
      <w:proofErr w:type="gramStart"/>
      <w:r w:rsidR="001B30E8">
        <w:rPr>
          <w:rFonts w:cs="Arial"/>
          <w:sz w:val="24"/>
          <w:szCs w:val="24"/>
        </w:rPr>
        <w:t>Ice</w:t>
      </w:r>
      <w:proofErr w:type="gramEnd"/>
    </w:p>
    <w:p w14:paraId="72440217" w14:textId="77777777" w:rsidR="00815491" w:rsidRPr="004C6BE7" w:rsidRDefault="0068696B" w:rsidP="00CB2707">
      <w:pPr>
        <w:pStyle w:val="ListParagraph"/>
        <w:numPr>
          <w:ilvl w:val="0"/>
          <w:numId w:val="27"/>
        </w:numPr>
        <w:spacing w:after="0" w:line="240" w:lineRule="auto"/>
        <w:contextualSpacing w:val="0"/>
        <w:jc w:val="both"/>
        <w:rPr>
          <w:rFonts w:cs="Arial"/>
          <w:sz w:val="24"/>
          <w:szCs w:val="24"/>
        </w:rPr>
      </w:pPr>
      <w:r>
        <w:rPr>
          <w:rFonts w:cs="Arial"/>
          <w:sz w:val="24"/>
          <w:szCs w:val="24"/>
        </w:rPr>
        <w:t xml:space="preserve">To </w:t>
      </w:r>
      <w:proofErr w:type="gramStart"/>
      <w:r>
        <w:rPr>
          <w:rFonts w:cs="Arial"/>
          <w:sz w:val="24"/>
          <w:szCs w:val="24"/>
        </w:rPr>
        <w:t>ensure the safety of all staff and learners at all times</w:t>
      </w:r>
      <w:proofErr w:type="gramEnd"/>
      <w:r>
        <w:rPr>
          <w:rFonts w:cs="Arial"/>
          <w:sz w:val="24"/>
          <w:szCs w:val="24"/>
        </w:rPr>
        <w:t xml:space="preserve"> in relation to maintenance work</w:t>
      </w:r>
      <w:r w:rsidR="00815491" w:rsidRPr="004C6BE7">
        <w:rPr>
          <w:rFonts w:cs="Arial"/>
          <w:sz w:val="24"/>
          <w:szCs w:val="24"/>
        </w:rPr>
        <w:t>.</w:t>
      </w:r>
    </w:p>
    <w:p w14:paraId="36113147" w14:textId="77777777" w:rsidR="00815491" w:rsidRPr="00815491" w:rsidRDefault="00815491" w:rsidP="00CB2707">
      <w:pPr>
        <w:pStyle w:val="ListParagraph"/>
        <w:numPr>
          <w:ilvl w:val="0"/>
          <w:numId w:val="27"/>
        </w:numPr>
        <w:spacing w:after="0" w:line="240" w:lineRule="auto"/>
        <w:contextualSpacing w:val="0"/>
        <w:jc w:val="both"/>
        <w:rPr>
          <w:rFonts w:cs="Arial"/>
          <w:sz w:val="24"/>
          <w:szCs w:val="24"/>
        </w:rPr>
      </w:pPr>
      <w:r w:rsidRPr="004C6BE7">
        <w:rPr>
          <w:rFonts w:cs="Arial"/>
          <w:sz w:val="24"/>
          <w:szCs w:val="24"/>
        </w:rPr>
        <w:t>Particip</w:t>
      </w:r>
      <w:r>
        <w:rPr>
          <w:rFonts w:cs="Arial"/>
          <w:sz w:val="24"/>
          <w:szCs w:val="24"/>
        </w:rPr>
        <w:t>ate in Health &amp; Safety meetings.</w:t>
      </w:r>
    </w:p>
    <w:p w14:paraId="0DA3B5C9" w14:textId="77777777" w:rsidR="00CB2707" w:rsidRDefault="00CB2707" w:rsidP="00CB2707">
      <w:pPr>
        <w:jc w:val="both"/>
        <w:rPr>
          <w:rFonts w:ascii="Arial" w:hAnsi="Arial" w:cs="Arial"/>
          <w:u w:val="single"/>
        </w:rPr>
      </w:pPr>
    </w:p>
    <w:p w14:paraId="698462F2" w14:textId="77777777" w:rsidR="00A2053B" w:rsidRDefault="00A2053B" w:rsidP="00CB2707">
      <w:pPr>
        <w:jc w:val="both"/>
        <w:rPr>
          <w:rFonts w:ascii="Arial" w:hAnsi="Arial" w:cs="Arial"/>
          <w:b/>
        </w:rPr>
      </w:pPr>
      <w:r w:rsidRPr="008763B1">
        <w:rPr>
          <w:rFonts w:ascii="Arial" w:hAnsi="Arial" w:cs="Arial"/>
          <w:u w:val="single"/>
        </w:rPr>
        <w:t>General</w:t>
      </w:r>
    </w:p>
    <w:p w14:paraId="16D4D919" w14:textId="77777777" w:rsidR="005C1FFA" w:rsidRPr="007555A2" w:rsidRDefault="005C1FFA" w:rsidP="00CB2707">
      <w:pPr>
        <w:jc w:val="both"/>
        <w:rPr>
          <w:rFonts w:ascii="Arial" w:hAnsi="Arial" w:cs="Arial"/>
          <w:b/>
        </w:rPr>
      </w:pPr>
    </w:p>
    <w:p w14:paraId="318620AF" w14:textId="77777777" w:rsidR="00010884" w:rsidRDefault="00010884" w:rsidP="00010884">
      <w:pPr>
        <w:pStyle w:val="ListParagraph"/>
        <w:numPr>
          <w:ilvl w:val="0"/>
          <w:numId w:val="30"/>
        </w:numPr>
        <w:spacing w:after="0" w:line="240" w:lineRule="auto"/>
        <w:ind w:left="709" w:hanging="283"/>
        <w:jc w:val="both"/>
        <w:rPr>
          <w:rFonts w:cs="Arial"/>
          <w:sz w:val="24"/>
          <w:szCs w:val="24"/>
        </w:rPr>
      </w:pPr>
      <w:r>
        <w:rPr>
          <w:rFonts w:cs="Arial"/>
          <w:sz w:val="24"/>
          <w:szCs w:val="24"/>
        </w:rPr>
        <w:t>Working according to the policies and guidelines of the Organisation.</w:t>
      </w:r>
    </w:p>
    <w:p w14:paraId="01A09D2A" w14:textId="77777777" w:rsidR="00010884" w:rsidRDefault="00010884" w:rsidP="00010884">
      <w:pPr>
        <w:pStyle w:val="ListParagraph"/>
        <w:numPr>
          <w:ilvl w:val="0"/>
          <w:numId w:val="30"/>
        </w:numPr>
        <w:spacing w:after="0" w:line="240" w:lineRule="auto"/>
        <w:ind w:left="709" w:hanging="283"/>
        <w:jc w:val="both"/>
        <w:rPr>
          <w:rFonts w:cs="Arial"/>
          <w:sz w:val="24"/>
          <w:szCs w:val="24"/>
        </w:rPr>
      </w:pPr>
      <w:r>
        <w:rPr>
          <w:rFonts w:cs="Arial"/>
          <w:sz w:val="24"/>
          <w:szCs w:val="24"/>
        </w:rPr>
        <w:t>To be committed to Continuous Professional Development (CPD).</w:t>
      </w:r>
    </w:p>
    <w:p w14:paraId="09BA0198" w14:textId="77777777" w:rsidR="00010884" w:rsidRDefault="00010884" w:rsidP="00010884">
      <w:pPr>
        <w:pStyle w:val="ListParagraph"/>
        <w:numPr>
          <w:ilvl w:val="0"/>
          <w:numId w:val="30"/>
        </w:numPr>
        <w:spacing w:after="0" w:line="240" w:lineRule="auto"/>
        <w:ind w:left="709" w:hanging="283"/>
        <w:jc w:val="both"/>
        <w:rPr>
          <w:rFonts w:cs="Arial"/>
          <w:sz w:val="24"/>
          <w:szCs w:val="24"/>
        </w:rPr>
      </w:pPr>
      <w:r>
        <w:rPr>
          <w:rFonts w:cs="Arial"/>
          <w:sz w:val="24"/>
          <w:szCs w:val="24"/>
        </w:rPr>
        <w:t>Improving your own understanding of the values that underpin the work in the Organisation by attending relevant induction and training.</w:t>
      </w:r>
    </w:p>
    <w:p w14:paraId="3FDBD393" w14:textId="77777777" w:rsidR="00010884" w:rsidRDefault="00010884" w:rsidP="00010884">
      <w:pPr>
        <w:pStyle w:val="ListParagraph"/>
        <w:numPr>
          <w:ilvl w:val="0"/>
          <w:numId w:val="30"/>
        </w:numPr>
        <w:spacing w:after="0" w:line="240" w:lineRule="auto"/>
        <w:ind w:left="709" w:hanging="283"/>
        <w:jc w:val="both"/>
        <w:rPr>
          <w:rFonts w:cs="Arial"/>
          <w:sz w:val="24"/>
          <w:szCs w:val="24"/>
        </w:rPr>
      </w:pPr>
      <w:r>
        <w:rPr>
          <w:rFonts w:cs="Arial"/>
          <w:sz w:val="24"/>
          <w:szCs w:val="24"/>
        </w:rPr>
        <w:t xml:space="preserve">Respect confidentiality </w:t>
      </w:r>
      <w:proofErr w:type="gramStart"/>
      <w:r>
        <w:rPr>
          <w:rFonts w:cs="Arial"/>
          <w:sz w:val="24"/>
          <w:szCs w:val="24"/>
        </w:rPr>
        <w:t>at all times</w:t>
      </w:r>
      <w:proofErr w:type="gramEnd"/>
      <w:r>
        <w:rPr>
          <w:rFonts w:cs="Arial"/>
          <w:sz w:val="24"/>
          <w:szCs w:val="24"/>
        </w:rPr>
        <w:t>.</w:t>
      </w:r>
    </w:p>
    <w:p w14:paraId="6F508BF3" w14:textId="77777777" w:rsidR="00010884" w:rsidRDefault="00010884" w:rsidP="00010884">
      <w:pPr>
        <w:pStyle w:val="ListParagraph"/>
        <w:numPr>
          <w:ilvl w:val="0"/>
          <w:numId w:val="30"/>
        </w:numPr>
        <w:spacing w:after="0" w:line="240" w:lineRule="auto"/>
        <w:ind w:left="709" w:hanging="283"/>
        <w:jc w:val="both"/>
        <w:rPr>
          <w:rFonts w:cs="Arial"/>
          <w:sz w:val="24"/>
          <w:szCs w:val="24"/>
        </w:rPr>
      </w:pPr>
      <w:r>
        <w:rPr>
          <w:rFonts w:cs="Arial"/>
          <w:sz w:val="24"/>
          <w:szCs w:val="24"/>
        </w:rPr>
        <w:t>Through personal example demonstrate commitment to equality and diversity ensuring equality of access and treatment for all.</w:t>
      </w:r>
    </w:p>
    <w:p w14:paraId="0015CDD6" w14:textId="77777777" w:rsidR="00010884" w:rsidRDefault="00010884" w:rsidP="00010884">
      <w:pPr>
        <w:pStyle w:val="ListParagraph"/>
        <w:numPr>
          <w:ilvl w:val="0"/>
          <w:numId w:val="30"/>
        </w:numPr>
        <w:spacing w:after="0" w:line="240" w:lineRule="auto"/>
        <w:ind w:left="709" w:hanging="283"/>
        <w:jc w:val="both"/>
        <w:rPr>
          <w:rFonts w:cs="Arial"/>
          <w:sz w:val="24"/>
          <w:szCs w:val="24"/>
        </w:rPr>
      </w:pPr>
      <w:r>
        <w:rPr>
          <w:rFonts w:cs="Arial"/>
          <w:color w:val="000000"/>
          <w:sz w:val="24"/>
          <w:szCs w:val="24"/>
        </w:rPr>
        <w:t>There will be times when you may be required to undertake additional tasks, duties and responsibilities within your capabilities and may be asked to undertake an alternative job on a temporary basis.  However, you will not ordinarily be assigned to duties or required to perform services which you cannot reasonably perform or are outside the range of your normal skills and experience.</w:t>
      </w:r>
    </w:p>
    <w:p w14:paraId="53B8EFD4" w14:textId="77777777" w:rsidR="00A44B58" w:rsidRPr="004C6BE7" w:rsidRDefault="00A44B58" w:rsidP="00CB2707">
      <w:pPr>
        <w:widowControl/>
        <w:suppressAutoHyphens w:val="0"/>
        <w:jc w:val="both"/>
        <w:rPr>
          <w:rFonts w:cs="Arial"/>
        </w:rPr>
      </w:pPr>
    </w:p>
    <w:p w14:paraId="78D56F3B" w14:textId="77777777" w:rsidR="00A44B58" w:rsidRDefault="00A44B58" w:rsidP="00CB2707">
      <w:pPr>
        <w:widowControl/>
        <w:suppressAutoHyphens w:val="0"/>
        <w:jc w:val="both"/>
        <w:rPr>
          <w:rFonts w:cs="Arial"/>
        </w:rPr>
      </w:pPr>
    </w:p>
    <w:p w14:paraId="26866A2B" w14:textId="77777777" w:rsidR="00CB2707" w:rsidRDefault="00CB2707" w:rsidP="00CB2707">
      <w:pPr>
        <w:widowControl/>
        <w:suppressAutoHyphens w:val="0"/>
        <w:jc w:val="both"/>
        <w:rPr>
          <w:rFonts w:cs="Arial"/>
        </w:rPr>
      </w:pPr>
    </w:p>
    <w:p w14:paraId="2F1914C2" w14:textId="77777777" w:rsidR="00A44B58" w:rsidRPr="007555A2" w:rsidRDefault="00A44B58" w:rsidP="00CB2707">
      <w:pPr>
        <w:jc w:val="both"/>
        <w:rPr>
          <w:rFonts w:ascii="Arial" w:hAnsi="Arial" w:cs="Arial"/>
        </w:rPr>
      </w:pPr>
      <w:r w:rsidRPr="007555A2">
        <w:rPr>
          <w:rFonts w:ascii="Arial" w:hAnsi="Arial" w:cs="Arial"/>
        </w:rPr>
        <w:t>This job description is intended to provide guidance on the range of duties associated with the post. It is not intended to provide a full and exclusive definition of the post. It may be subject to modification and amendment from time to time and the post holder may be required</w:t>
      </w:r>
      <w:r w:rsidR="008763B1">
        <w:rPr>
          <w:rFonts w:ascii="Arial" w:hAnsi="Arial" w:cs="Arial"/>
        </w:rPr>
        <w:t xml:space="preserve"> to undertake additional duties</w:t>
      </w:r>
      <w:r w:rsidRPr="007555A2">
        <w:rPr>
          <w:rFonts w:ascii="Arial" w:hAnsi="Arial" w:cs="Arial"/>
        </w:rPr>
        <w:t xml:space="preserve"> as required.</w:t>
      </w:r>
    </w:p>
    <w:p w14:paraId="703E26B9" w14:textId="77777777" w:rsidR="00A44B58" w:rsidRDefault="00A44B58" w:rsidP="00CB2707">
      <w:pPr>
        <w:jc w:val="both"/>
        <w:rPr>
          <w:rFonts w:ascii="Arial" w:hAnsi="Arial" w:cs="Arial"/>
        </w:rPr>
      </w:pPr>
    </w:p>
    <w:p w14:paraId="1B6075A7" w14:textId="77777777" w:rsidR="00506CEF" w:rsidRDefault="00506CEF" w:rsidP="00CB2707">
      <w:pPr>
        <w:jc w:val="both"/>
        <w:rPr>
          <w:rFonts w:ascii="Arial" w:hAnsi="Arial" w:cs="Arial"/>
        </w:rPr>
      </w:pPr>
    </w:p>
    <w:p w14:paraId="5E8E579D" w14:textId="77777777" w:rsidR="00506CEF" w:rsidRPr="007555A2" w:rsidRDefault="00506CEF" w:rsidP="00CB2707">
      <w:pPr>
        <w:jc w:val="both"/>
        <w:rPr>
          <w:rFonts w:ascii="Arial" w:hAnsi="Arial" w:cs="Arial"/>
        </w:rPr>
      </w:pPr>
    </w:p>
    <w:p w14:paraId="15C41AF9" w14:textId="77777777" w:rsidR="00A44B58" w:rsidRPr="007555A2" w:rsidRDefault="00A44B58" w:rsidP="00CB2707">
      <w:pPr>
        <w:jc w:val="both"/>
        <w:rPr>
          <w:rFonts w:ascii="Arial" w:hAnsi="Arial" w:cs="Arial"/>
        </w:rPr>
      </w:pPr>
      <w:r w:rsidRPr="007555A2">
        <w:rPr>
          <w:rFonts w:ascii="Arial" w:hAnsi="Arial" w:cs="Arial"/>
        </w:rPr>
        <w:t>Line Manager Signature: ……………………………………..</w:t>
      </w:r>
      <w:r w:rsidR="008763B1">
        <w:rPr>
          <w:rFonts w:ascii="Arial" w:hAnsi="Arial" w:cs="Arial"/>
        </w:rPr>
        <w:tab/>
      </w:r>
      <w:r w:rsidR="008763B1">
        <w:rPr>
          <w:rFonts w:ascii="Arial" w:hAnsi="Arial" w:cs="Arial"/>
        </w:rPr>
        <w:tab/>
      </w:r>
      <w:r w:rsidRPr="007555A2">
        <w:rPr>
          <w:rFonts w:ascii="Arial" w:hAnsi="Arial" w:cs="Arial"/>
        </w:rPr>
        <w:t>Date: ……………</w:t>
      </w:r>
      <w:r w:rsidR="008763B1">
        <w:rPr>
          <w:rFonts w:ascii="Arial" w:hAnsi="Arial" w:cs="Arial"/>
        </w:rPr>
        <w:t>..</w:t>
      </w:r>
      <w:r w:rsidRPr="007555A2">
        <w:rPr>
          <w:rFonts w:ascii="Arial" w:hAnsi="Arial" w:cs="Arial"/>
        </w:rPr>
        <w:t>……..</w:t>
      </w:r>
    </w:p>
    <w:p w14:paraId="1F4B7C61" w14:textId="77777777" w:rsidR="00A44B58" w:rsidRPr="007555A2" w:rsidRDefault="00A44B58" w:rsidP="00CB2707">
      <w:pPr>
        <w:jc w:val="both"/>
        <w:rPr>
          <w:rFonts w:ascii="Arial" w:hAnsi="Arial" w:cs="Arial"/>
        </w:rPr>
      </w:pPr>
    </w:p>
    <w:p w14:paraId="2DEF5860" w14:textId="77777777" w:rsidR="00A44B58" w:rsidRPr="007555A2" w:rsidRDefault="00A44B58" w:rsidP="00CB2707">
      <w:pPr>
        <w:jc w:val="both"/>
        <w:rPr>
          <w:rFonts w:ascii="Arial" w:hAnsi="Arial" w:cs="Arial"/>
          <w:b/>
        </w:rPr>
      </w:pPr>
      <w:r w:rsidRPr="007555A2">
        <w:rPr>
          <w:rFonts w:ascii="Arial" w:hAnsi="Arial" w:cs="Arial"/>
        </w:rPr>
        <w:t>Employee Signature: ………………………………………….</w:t>
      </w:r>
      <w:r w:rsidR="008763B1">
        <w:rPr>
          <w:rFonts w:ascii="Arial" w:hAnsi="Arial" w:cs="Arial"/>
        </w:rPr>
        <w:tab/>
      </w:r>
      <w:r w:rsidR="008763B1">
        <w:rPr>
          <w:rFonts w:ascii="Arial" w:hAnsi="Arial" w:cs="Arial"/>
        </w:rPr>
        <w:tab/>
      </w:r>
      <w:r w:rsidRPr="007555A2">
        <w:rPr>
          <w:rFonts w:ascii="Arial" w:hAnsi="Arial" w:cs="Arial"/>
        </w:rPr>
        <w:t>Date: ……………………</w:t>
      </w:r>
    </w:p>
    <w:p w14:paraId="521E2B1F" w14:textId="77777777" w:rsidR="00C440E8" w:rsidRPr="00A44B58" w:rsidRDefault="00A44B58" w:rsidP="00A44B58">
      <w:pPr>
        <w:widowControl/>
        <w:suppressAutoHyphens w:val="0"/>
        <w:rPr>
          <w:rFonts w:ascii="Arial" w:eastAsia="Calibri" w:hAnsi="Arial" w:cs="Arial"/>
          <w:kern w:val="0"/>
          <w:lang w:eastAsia="en-US"/>
        </w:rPr>
      </w:pPr>
      <w:r>
        <w:rPr>
          <w:rFonts w:cs="Arial"/>
        </w:rPr>
        <w:br w:type="page"/>
      </w:r>
    </w:p>
    <w:p w14:paraId="6A6932B4" w14:textId="77777777" w:rsidR="005C1FFA" w:rsidRDefault="005C1FFA" w:rsidP="005C1FFA">
      <w:pPr>
        <w:rPr>
          <w:rFonts w:cs="Arial"/>
        </w:rPr>
      </w:pPr>
    </w:p>
    <w:p w14:paraId="60CB198D" w14:textId="77777777" w:rsidR="005C1FFA" w:rsidRPr="003B32F6" w:rsidRDefault="005C1FFA" w:rsidP="005C1FFA">
      <w:pPr>
        <w:rPr>
          <w:rFonts w:cs="Arial"/>
          <w:sz w:val="32"/>
          <w:szCs w:val="32"/>
        </w:rPr>
      </w:pPr>
    </w:p>
    <w:p w14:paraId="6AA02138" w14:textId="77777777" w:rsidR="008763B1" w:rsidRDefault="008763B1" w:rsidP="008763B1">
      <w:pPr>
        <w:pStyle w:val="Heading1"/>
        <w:rPr>
          <w:rFonts w:ascii="Arial" w:hAnsi="Arial" w:cs="Arial"/>
          <w:sz w:val="40"/>
          <w:szCs w:val="40"/>
        </w:rPr>
      </w:pPr>
      <w:r>
        <w:rPr>
          <w:rFonts w:ascii="Arial" w:hAnsi="Arial" w:cs="Arial"/>
          <w:sz w:val="40"/>
          <w:szCs w:val="40"/>
        </w:rPr>
        <w:t>Person Specification</w:t>
      </w:r>
    </w:p>
    <w:p w14:paraId="1C2749DF" w14:textId="29F7687C" w:rsidR="008763B1" w:rsidRPr="002D6797" w:rsidRDefault="002619CB" w:rsidP="008763B1">
      <w:pPr>
        <w:pStyle w:val="Heading1"/>
        <w:rPr>
          <w:rFonts w:ascii="Arial" w:hAnsi="Arial" w:cs="Arial"/>
          <w:sz w:val="40"/>
          <w:szCs w:val="40"/>
        </w:rPr>
      </w:pPr>
      <w:r>
        <w:rPr>
          <w:rFonts w:ascii="Arial" w:hAnsi="Arial" w:cs="Arial"/>
          <w:sz w:val="40"/>
          <w:szCs w:val="40"/>
        </w:rPr>
        <w:t>Maintenance</w:t>
      </w:r>
      <w:r w:rsidR="003665E2">
        <w:rPr>
          <w:rFonts w:ascii="Arial" w:hAnsi="Arial" w:cs="Arial"/>
          <w:sz w:val="40"/>
          <w:szCs w:val="40"/>
        </w:rPr>
        <w:t xml:space="preserve"> Manager</w:t>
      </w:r>
    </w:p>
    <w:p w14:paraId="2A49B266" w14:textId="77777777" w:rsidR="00C66BC2" w:rsidRDefault="00C66BC2" w:rsidP="003B32F6">
      <w:pPr>
        <w:tabs>
          <w:tab w:val="left" w:pos="1440"/>
        </w:tabs>
        <w:jc w:val="center"/>
        <w:rPr>
          <w:rFonts w:ascii="Arial" w:hAnsi="Arial" w:cs="Arial"/>
          <w:b/>
          <w:sz w:val="32"/>
          <w:szCs w:val="32"/>
        </w:rPr>
      </w:pPr>
    </w:p>
    <w:p w14:paraId="684DCA58" w14:textId="77777777" w:rsidR="00C440E8" w:rsidRDefault="00C440E8" w:rsidP="00C440E8">
      <w:pPr>
        <w:jc w:val="both"/>
        <w:rPr>
          <w:rFonts w:ascii="Arial" w:hAnsi="Arial" w:cs="Arial"/>
        </w:rPr>
      </w:pPr>
    </w:p>
    <w:tbl>
      <w:tblPr>
        <w:tblW w:w="10773" w:type="dxa"/>
        <w:tblInd w:w="10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6345"/>
        <w:gridCol w:w="2268"/>
        <w:gridCol w:w="2160"/>
      </w:tblGrid>
      <w:tr w:rsidR="00F0337E" w14:paraId="11F7AFCF" w14:textId="77777777" w:rsidTr="007F545C">
        <w:tc>
          <w:tcPr>
            <w:tcW w:w="6345" w:type="dxa"/>
            <w:shd w:val="clear" w:color="auto" w:fill="D9D9D9"/>
          </w:tcPr>
          <w:p w14:paraId="0B588344" w14:textId="77777777" w:rsidR="00F0337E" w:rsidRPr="00C631BB" w:rsidRDefault="00F0337E" w:rsidP="007F545C">
            <w:pPr>
              <w:jc w:val="center"/>
              <w:rPr>
                <w:rFonts w:ascii="Arial" w:hAnsi="Arial" w:cs="Arial"/>
                <w:b/>
                <w:lang w:eastAsia="en-US"/>
              </w:rPr>
            </w:pPr>
          </w:p>
          <w:p w14:paraId="5DB06D64" w14:textId="77777777" w:rsidR="00F0337E" w:rsidRPr="00C631BB" w:rsidRDefault="00F0337E" w:rsidP="007F545C">
            <w:pPr>
              <w:jc w:val="center"/>
              <w:rPr>
                <w:rFonts w:ascii="Arial" w:hAnsi="Arial" w:cs="Arial"/>
                <w:b/>
                <w:lang w:eastAsia="en-US"/>
              </w:rPr>
            </w:pPr>
            <w:r w:rsidRPr="00C631BB">
              <w:rPr>
                <w:rFonts w:ascii="Arial" w:hAnsi="Arial" w:cs="Arial"/>
                <w:b/>
              </w:rPr>
              <w:t>Requirement</w:t>
            </w:r>
          </w:p>
        </w:tc>
        <w:tc>
          <w:tcPr>
            <w:tcW w:w="2268" w:type="dxa"/>
            <w:shd w:val="clear" w:color="auto" w:fill="D9D9D9"/>
          </w:tcPr>
          <w:p w14:paraId="54617D2E" w14:textId="77777777" w:rsidR="00F0337E" w:rsidRPr="00C631BB" w:rsidRDefault="00F0337E" w:rsidP="007F545C">
            <w:pPr>
              <w:jc w:val="center"/>
              <w:rPr>
                <w:rFonts w:ascii="Arial" w:hAnsi="Arial" w:cs="Arial"/>
                <w:b/>
                <w:lang w:eastAsia="en-US"/>
              </w:rPr>
            </w:pPr>
          </w:p>
          <w:p w14:paraId="3B0C1E1C" w14:textId="77777777" w:rsidR="00F0337E" w:rsidRPr="00C631BB" w:rsidRDefault="00F0337E" w:rsidP="007F545C">
            <w:pPr>
              <w:jc w:val="center"/>
              <w:rPr>
                <w:rFonts w:ascii="Arial" w:hAnsi="Arial" w:cs="Arial"/>
                <w:lang w:eastAsia="en-US"/>
              </w:rPr>
            </w:pPr>
            <w:r w:rsidRPr="00C631BB">
              <w:rPr>
                <w:rFonts w:ascii="Arial" w:hAnsi="Arial" w:cs="Arial"/>
                <w:b/>
              </w:rPr>
              <w:t>Essential or Desirable?</w:t>
            </w:r>
          </w:p>
        </w:tc>
        <w:tc>
          <w:tcPr>
            <w:tcW w:w="2160" w:type="dxa"/>
            <w:shd w:val="clear" w:color="auto" w:fill="D9D9D9"/>
          </w:tcPr>
          <w:p w14:paraId="5AEBEE30" w14:textId="77777777" w:rsidR="00F0337E" w:rsidRPr="00C631BB" w:rsidRDefault="00F0337E" w:rsidP="007F545C">
            <w:pPr>
              <w:jc w:val="center"/>
              <w:rPr>
                <w:rFonts w:ascii="Arial" w:hAnsi="Arial" w:cs="Arial"/>
                <w:b/>
                <w:lang w:eastAsia="en-US"/>
              </w:rPr>
            </w:pPr>
          </w:p>
          <w:p w14:paraId="281D955C" w14:textId="77777777" w:rsidR="00F0337E" w:rsidRPr="00C631BB" w:rsidRDefault="00F0337E" w:rsidP="007F545C">
            <w:pPr>
              <w:jc w:val="center"/>
              <w:rPr>
                <w:rFonts w:ascii="Arial" w:hAnsi="Arial" w:cs="Arial"/>
                <w:lang w:eastAsia="en-US"/>
              </w:rPr>
            </w:pPr>
            <w:r w:rsidRPr="00C631BB">
              <w:rPr>
                <w:rFonts w:ascii="Arial" w:hAnsi="Arial" w:cs="Arial"/>
                <w:b/>
              </w:rPr>
              <w:t>How Assessed?</w:t>
            </w:r>
          </w:p>
        </w:tc>
      </w:tr>
      <w:tr w:rsidR="00F0337E" w14:paraId="21520560" w14:textId="77777777" w:rsidTr="007F545C">
        <w:trPr>
          <w:trHeight w:val="877"/>
        </w:trPr>
        <w:tc>
          <w:tcPr>
            <w:tcW w:w="6345" w:type="dxa"/>
            <w:hideMark/>
          </w:tcPr>
          <w:p w14:paraId="66205351" w14:textId="77777777" w:rsidR="00F0337E" w:rsidRDefault="00F0337E" w:rsidP="007F545C">
            <w:pPr>
              <w:rPr>
                <w:rFonts w:ascii="Arial" w:hAnsi="Arial" w:cs="Arial"/>
                <w:b/>
              </w:rPr>
            </w:pPr>
            <w:r w:rsidRPr="00C631BB">
              <w:rPr>
                <w:rFonts w:ascii="Arial" w:hAnsi="Arial" w:cs="Arial"/>
                <w:b/>
              </w:rPr>
              <w:t>Knowledge</w:t>
            </w:r>
            <w:r w:rsidR="00395F14">
              <w:rPr>
                <w:rFonts w:ascii="Arial" w:hAnsi="Arial" w:cs="Arial"/>
                <w:b/>
              </w:rPr>
              <w:t xml:space="preserve"> &amp; Understanding</w:t>
            </w:r>
            <w:r w:rsidRPr="00C631BB">
              <w:rPr>
                <w:rFonts w:ascii="Arial" w:hAnsi="Arial" w:cs="Arial"/>
                <w:b/>
              </w:rPr>
              <w:t>:</w:t>
            </w:r>
          </w:p>
          <w:p w14:paraId="01293055" w14:textId="77777777" w:rsidR="00D36C9D" w:rsidRDefault="00FA2A38" w:rsidP="007F545C">
            <w:pPr>
              <w:ind w:left="360"/>
              <w:rPr>
                <w:rFonts w:ascii="Arial" w:hAnsi="Arial" w:cs="Arial"/>
                <w:lang w:eastAsia="en-US"/>
              </w:rPr>
            </w:pPr>
            <w:r>
              <w:rPr>
                <w:rFonts w:ascii="Arial" w:hAnsi="Arial" w:cs="Arial"/>
                <w:lang w:eastAsia="en-US"/>
              </w:rPr>
              <w:t>O</w:t>
            </w:r>
            <w:r w:rsidR="00D36C9D">
              <w:rPr>
                <w:rFonts w:ascii="Arial" w:hAnsi="Arial" w:cs="Arial"/>
                <w:lang w:eastAsia="en-US"/>
              </w:rPr>
              <w:t>perational experience</w:t>
            </w:r>
          </w:p>
          <w:p w14:paraId="242FE18E" w14:textId="77777777" w:rsidR="00D36C9D" w:rsidRPr="00D36C9D" w:rsidRDefault="00FA2A38" w:rsidP="007F545C">
            <w:pPr>
              <w:ind w:left="360"/>
              <w:rPr>
                <w:rFonts w:ascii="Arial" w:hAnsi="Arial" w:cs="Arial"/>
                <w:lang w:eastAsia="en-US"/>
              </w:rPr>
            </w:pPr>
            <w:r>
              <w:rPr>
                <w:rFonts w:ascii="Arial" w:hAnsi="Arial" w:cs="Arial"/>
                <w:lang w:eastAsia="en-US"/>
              </w:rPr>
              <w:t>E</w:t>
            </w:r>
            <w:r w:rsidR="00D36C9D">
              <w:rPr>
                <w:rFonts w:ascii="Arial" w:hAnsi="Arial" w:cs="Arial"/>
                <w:lang w:eastAsia="en-US"/>
              </w:rPr>
              <w:t>xperience in a managerial role</w:t>
            </w:r>
          </w:p>
          <w:p w14:paraId="5BECD2A9" w14:textId="77777777" w:rsidR="00D36C9D" w:rsidRDefault="00D36C9D" w:rsidP="007F545C">
            <w:pPr>
              <w:ind w:left="360"/>
              <w:rPr>
                <w:rFonts w:ascii="Arial" w:hAnsi="Arial" w:cs="Arial"/>
              </w:rPr>
            </w:pPr>
            <w:r>
              <w:rPr>
                <w:rFonts w:ascii="Arial" w:hAnsi="Arial" w:cs="Arial"/>
              </w:rPr>
              <w:t>Recognised management qualification e.g. HNC NEBS</w:t>
            </w:r>
            <w:r w:rsidR="009D34E2">
              <w:rPr>
                <w:rFonts w:ascii="Arial" w:hAnsi="Arial" w:cs="Arial"/>
              </w:rPr>
              <w:t>,</w:t>
            </w:r>
            <w:r>
              <w:rPr>
                <w:rFonts w:ascii="Arial" w:hAnsi="Arial" w:cs="Arial"/>
              </w:rPr>
              <w:t xml:space="preserve"> CMS</w:t>
            </w:r>
            <w:r w:rsidR="009D34E2">
              <w:rPr>
                <w:rFonts w:ascii="Arial" w:hAnsi="Arial" w:cs="Arial"/>
              </w:rPr>
              <w:t>.</w:t>
            </w:r>
          </w:p>
          <w:p w14:paraId="275A8D14" w14:textId="77777777" w:rsidR="00F0337E" w:rsidRDefault="00F0337E" w:rsidP="007F545C">
            <w:pPr>
              <w:ind w:left="360"/>
              <w:rPr>
                <w:rFonts w:ascii="Arial" w:hAnsi="Arial" w:cs="Arial"/>
              </w:rPr>
            </w:pPr>
            <w:r>
              <w:rPr>
                <w:rFonts w:ascii="Arial" w:hAnsi="Arial" w:cs="Arial"/>
              </w:rPr>
              <w:t>Health &amp; Safety qualification</w:t>
            </w:r>
            <w:r w:rsidR="00857276">
              <w:rPr>
                <w:rFonts w:ascii="Arial" w:hAnsi="Arial" w:cs="Arial"/>
              </w:rPr>
              <w:t xml:space="preserve"> </w:t>
            </w:r>
            <w:proofErr w:type="gramStart"/>
            <w:r w:rsidR="00857276">
              <w:rPr>
                <w:rFonts w:ascii="Arial" w:hAnsi="Arial" w:cs="Arial"/>
              </w:rPr>
              <w:t>e.g.</w:t>
            </w:r>
            <w:proofErr w:type="gramEnd"/>
            <w:r w:rsidR="00857276">
              <w:rPr>
                <w:rFonts w:ascii="Arial" w:hAnsi="Arial" w:cs="Arial"/>
              </w:rPr>
              <w:t xml:space="preserve"> IOSH Managing Safely Certificate, BSC l</w:t>
            </w:r>
            <w:r w:rsidR="009D34E2">
              <w:rPr>
                <w:rFonts w:ascii="Arial" w:hAnsi="Arial" w:cs="Arial"/>
              </w:rPr>
              <w:t>e</w:t>
            </w:r>
            <w:r w:rsidR="00857276">
              <w:rPr>
                <w:rFonts w:ascii="Arial" w:hAnsi="Arial" w:cs="Arial"/>
              </w:rPr>
              <w:t>v</w:t>
            </w:r>
            <w:r w:rsidR="009D34E2">
              <w:rPr>
                <w:rFonts w:ascii="Arial" w:hAnsi="Arial" w:cs="Arial"/>
              </w:rPr>
              <w:t>el</w:t>
            </w:r>
            <w:r w:rsidR="00857276">
              <w:rPr>
                <w:rFonts w:ascii="Arial" w:hAnsi="Arial" w:cs="Arial"/>
              </w:rPr>
              <w:t>1 or 2 certificate or similar</w:t>
            </w:r>
          </w:p>
          <w:p w14:paraId="57E2F4CE" w14:textId="77777777" w:rsidR="00D20E60" w:rsidRDefault="00FA2A38" w:rsidP="007F545C">
            <w:pPr>
              <w:ind w:left="360"/>
              <w:rPr>
                <w:rFonts w:ascii="Arial" w:hAnsi="Arial" w:cs="Arial"/>
              </w:rPr>
            </w:pPr>
            <w:r>
              <w:rPr>
                <w:rFonts w:ascii="Arial" w:hAnsi="Arial" w:cs="Arial"/>
              </w:rPr>
              <w:t>Experience of c</w:t>
            </w:r>
            <w:r w:rsidR="00F0337E" w:rsidRPr="00FF4E5E">
              <w:rPr>
                <w:rFonts w:ascii="Arial" w:hAnsi="Arial" w:cs="Arial"/>
              </w:rPr>
              <w:t>ompleting risk assessments</w:t>
            </w:r>
            <w:r w:rsidR="00F0337E">
              <w:rPr>
                <w:rFonts w:ascii="Arial" w:hAnsi="Arial" w:cs="Arial"/>
              </w:rPr>
              <w:t>.</w:t>
            </w:r>
            <w:r w:rsidR="00F0337E">
              <w:rPr>
                <w:rFonts w:ascii="Arial" w:hAnsi="Arial" w:cs="Arial"/>
              </w:rPr>
              <w:br/>
            </w:r>
          </w:p>
          <w:p w14:paraId="38D67A0C" w14:textId="77777777" w:rsidR="00F0337E" w:rsidRPr="000C5FC4" w:rsidRDefault="00857276" w:rsidP="007F545C">
            <w:pPr>
              <w:ind w:left="360"/>
              <w:rPr>
                <w:rFonts w:ascii="Arial" w:hAnsi="Arial" w:cs="Arial"/>
              </w:rPr>
            </w:pPr>
            <w:r>
              <w:rPr>
                <w:rFonts w:ascii="Arial" w:hAnsi="Arial" w:cs="Arial"/>
              </w:rPr>
              <w:t>Detailed k</w:t>
            </w:r>
            <w:r w:rsidR="00F0337E" w:rsidRPr="000C5FC4">
              <w:rPr>
                <w:rFonts w:ascii="Arial" w:hAnsi="Arial" w:cs="Arial"/>
              </w:rPr>
              <w:t xml:space="preserve">nowledge of </w:t>
            </w:r>
            <w:r>
              <w:rPr>
                <w:rFonts w:ascii="Arial" w:hAnsi="Arial" w:cs="Arial"/>
              </w:rPr>
              <w:t xml:space="preserve">property maintenance, </w:t>
            </w:r>
            <w:proofErr w:type="gramStart"/>
            <w:r>
              <w:rPr>
                <w:rFonts w:ascii="Arial" w:hAnsi="Arial" w:cs="Arial"/>
              </w:rPr>
              <w:t>legislation</w:t>
            </w:r>
            <w:proofErr w:type="gramEnd"/>
            <w:r>
              <w:rPr>
                <w:rFonts w:ascii="Arial" w:hAnsi="Arial" w:cs="Arial"/>
              </w:rPr>
              <w:t xml:space="preserve"> and good practice</w:t>
            </w:r>
            <w:r w:rsidR="00F0337E">
              <w:rPr>
                <w:rFonts w:ascii="Arial" w:hAnsi="Arial" w:cs="Arial"/>
              </w:rPr>
              <w:t>.</w:t>
            </w:r>
          </w:p>
          <w:p w14:paraId="1714F7D4" w14:textId="77777777" w:rsidR="00857276" w:rsidRDefault="00857276" w:rsidP="007F545C">
            <w:pPr>
              <w:ind w:left="360"/>
              <w:rPr>
                <w:rFonts w:ascii="Arial" w:hAnsi="Arial" w:cs="Arial"/>
              </w:rPr>
            </w:pPr>
            <w:r>
              <w:rPr>
                <w:rFonts w:ascii="Arial" w:hAnsi="Arial" w:cs="Arial"/>
              </w:rPr>
              <w:t>Experience of managing response, cyclical and planned maintenance schedules</w:t>
            </w:r>
            <w:r w:rsidR="009D34E2">
              <w:rPr>
                <w:rFonts w:ascii="Arial" w:hAnsi="Arial" w:cs="Arial"/>
              </w:rPr>
              <w:t>.</w:t>
            </w:r>
          </w:p>
          <w:p w14:paraId="1A742ED9" w14:textId="77777777" w:rsidR="009D34E2" w:rsidRDefault="00FA2A38" w:rsidP="007F545C">
            <w:pPr>
              <w:ind w:left="360"/>
              <w:rPr>
                <w:rFonts w:ascii="Arial" w:hAnsi="Arial" w:cs="Arial"/>
              </w:rPr>
            </w:pPr>
            <w:r>
              <w:rPr>
                <w:rFonts w:ascii="Arial" w:hAnsi="Arial" w:cs="Arial"/>
              </w:rPr>
              <w:t xml:space="preserve">Knowledge and experience of </w:t>
            </w:r>
            <w:r w:rsidR="00857276">
              <w:rPr>
                <w:rFonts w:ascii="Arial" w:hAnsi="Arial" w:cs="Arial"/>
              </w:rPr>
              <w:t xml:space="preserve">Project </w:t>
            </w:r>
            <w:r>
              <w:rPr>
                <w:rFonts w:ascii="Arial" w:hAnsi="Arial" w:cs="Arial"/>
              </w:rPr>
              <w:t>M</w:t>
            </w:r>
            <w:r w:rsidR="00857276">
              <w:rPr>
                <w:rFonts w:ascii="Arial" w:hAnsi="Arial" w:cs="Arial"/>
              </w:rPr>
              <w:t>anagement</w:t>
            </w:r>
          </w:p>
          <w:p w14:paraId="76360276" w14:textId="77777777" w:rsidR="00F0337E" w:rsidRPr="000C5FC4" w:rsidRDefault="00857276" w:rsidP="007F545C">
            <w:pPr>
              <w:ind w:left="360"/>
              <w:rPr>
                <w:rFonts w:ascii="Arial" w:hAnsi="Arial" w:cs="Arial"/>
              </w:rPr>
            </w:pPr>
            <w:r>
              <w:rPr>
                <w:rFonts w:ascii="Arial" w:hAnsi="Arial" w:cs="Arial"/>
              </w:rPr>
              <w:t>Excellent practical technical knowledge of building and maintenance contract management</w:t>
            </w:r>
            <w:r w:rsidR="00F0337E">
              <w:rPr>
                <w:rFonts w:ascii="Arial" w:hAnsi="Arial" w:cs="Arial"/>
              </w:rPr>
              <w:t>.</w:t>
            </w:r>
          </w:p>
          <w:p w14:paraId="11095B96" w14:textId="77777777" w:rsidR="00F0337E" w:rsidRDefault="009D34E2" w:rsidP="007F545C">
            <w:pPr>
              <w:ind w:left="360"/>
              <w:rPr>
                <w:rFonts w:ascii="Arial" w:hAnsi="Arial" w:cs="Arial"/>
              </w:rPr>
            </w:pPr>
            <w:r>
              <w:rPr>
                <w:rFonts w:ascii="Arial" w:hAnsi="Arial" w:cs="Arial"/>
              </w:rPr>
              <w:t xml:space="preserve">Experience of working with </w:t>
            </w:r>
            <w:r w:rsidR="00F0337E">
              <w:rPr>
                <w:rFonts w:ascii="Arial" w:hAnsi="Arial" w:cs="Arial"/>
              </w:rPr>
              <w:t>Microsoft Office</w:t>
            </w:r>
            <w:r>
              <w:rPr>
                <w:rFonts w:ascii="Arial" w:hAnsi="Arial" w:cs="Arial"/>
              </w:rPr>
              <w:t>.</w:t>
            </w:r>
          </w:p>
          <w:p w14:paraId="2F0B4091" w14:textId="77777777" w:rsidR="00F0337E" w:rsidRPr="009D34E2" w:rsidRDefault="009D34E2" w:rsidP="009D34E2">
            <w:pPr>
              <w:ind w:left="360"/>
              <w:rPr>
                <w:rFonts w:ascii="Arial" w:hAnsi="Arial" w:cs="Arial"/>
              </w:rPr>
            </w:pPr>
            <w:r>
              <w:rPr>
                <w:rFonts w:ascii="Arial" w:hAnsi="Arial" w:cs="Arial"/>
              </w:rPr>
              <w:t>A</w:t>
            </w:r>
            <w:r w:rsidR="00F0337E" w:rsidRPr="00FF4E5E">
              <w:rPr>
                <w:rFonts w:ascii="Arial" w:hAnsi="Arial" w:cs="Arial"/>
              </w:rPr>
              <w:t xml:space="preserve"> current, clean driving license</w:t>
            </w:r>
            <w:r w:rsidR="00F0337E">
              <w:rPr>
                <w:rFonts w:ascii="Arial" w:hAnsi="Arial" w:cs="Arial"/>
              </w:rPr>
              <w:t>.</w:t>
            </w:r>
          </w:p>
        </w:tc>
        <w:tc>
          <w:tcPr>
            <w:tcW w:w="2268" w:type="dxa"/>
          </w:tcPr>
          <w:p w14:paraId="5DB8C18E" w14:textId="77777777" w:rsidR="00F0337E" w:rsidRDefault="00F0337E" w:rsidP="007F545C">
            <w:pPr>
              <w:rPr>
                <w:rFonts w:ascii="Arial" w:hAnsi="Arial" w:cs="Arial"/>
                <w:lang w:eastAsia="en-US"/>
              </w:rPr>
            </w:pPr>
          </w:p>
          <w:p w14:paraId="13E65E59" w14:textId="77777777" w:rsidR="00D36C9D" w:rsidRDefault="00D36C9D" w:rsidP="007F545C">
            <w:pPr>
              <w:rPr>
                <w:rFonts w:ascii="Arial" w:hAnsi="Arial" w:cs="Arial"/>
                <w:lang w:eastAsia="en-US"/>
              </w:rPr>
            </w:pPr>
            <w:r>
              <w:rPr>
                <w:rFonts w:ascii="Arial" w:hAnsi="Arial" w:cs="Arial"/>
                <w:lang w:eastAsia="en-US"/>
              </w:rPr>
              <w:t>Essential</w:t>
            </w:r>
          </w:p>
          <w:p w14:paraId="07BE362E" w14:textId="77777777" w:rsidR="00D36C9D" w:rsidRDefault="00D36C9D" w:rsidP="007F545C">
            <w:pPr>
              <w:rPr>
                <w:rFonts w:ascii="Arial" w:hAnsi="Arial" w:cs="Arial"/>
                <w:lang w:eastAsia="en-US"/>
              </w:rPr>
            </w:pPr>
            <w:r>
              <w:rPr>
                <w:rFonts w:ascii="Arial" w:hAnsi="Arial" w:cs="Arial"/>
                <w:lang w:eastAsia="en-US"/>
              </w:rPr>
              <w:t>Desirable</w:t>
            </w:r>
          </w:p>
          <w:p w14:paraId="27313EE1" w14:textId="77777777" w:rsidR="00F0337E" w:rsidRDefault="00D36C9D" w:rsidP="007F545C">
            <w:pPr>
              <w:rPr>
                <w:rFonts w:ascii="Arial" w:hAnsi="Arial" w:cs="Arial"/>
                <w:lang w:eastAsia="en-US"/>
              </w:rPr>
            </w:pPr>
            <w:r>
              <w:rPr>
                <w:rFonts w:ascii="Arial" w:hAnsi="Arial" w:cs="Arial"/>
                <w:lang w:eastAsia="en-US"/>
              </w:rPr>
              <w:t>Desirable</w:t>
            </w:r>
            <w:r w:rsidR="00221439">
              <w:rPr>
                <w:rFonts w:ascii="Arial" w:hAnsi="Arial" w:cs="Arial"/>
                <w:lang w:eastAsia="en-US"/>
              </w:rPr>
              <w:br/>
            </w:r>
          </w:p>
          <w:p w14:paraId="2746121C" w14:textId="77777777" w:rsidR="00F0337E" w:rsidRDefault="001B30E8" w:rsidP="007F545C">
            <w:pPr>
              <w:rPr>
                <w:rFonts w:ascii="Arial" w:hAnsi="Arial" w:cs="Arial"/>
                <w:lang w:eastAsia="en-US"/>
              </w:rPr>
            </w:pPr>
            <w:r>
              <w:rPr>
                <w:rFonts w:ascii="Arial" w:hAnsi="Arial" w:cs="Arial"/>
                <w:lang w:eastAsia="en-US"/>
              </w:rPr>
              <w:t>Essential</w:t>
            </w:r>
            <w:r w:rsidR="00D20E60">
              <w:rPr>
                <w:rFonts w:ascii="Arial" w:hAnsi="Arial" w:cs="Arial"/>
                <w:lang w:eastAsia="en-US"/>
              </w:rPr>
              <w:br/>
            </w:r>
          </w:p>
          <w:p w14:paraId="463183E1" w14:textId="77777777" w:rsidR="00F0337E" w:rsidRDefault="00D20E60" w:rsidP="007F545C">
            <w:pPr>
              <w:rPr>
                <w:rFonts w:ascii="Arial" w:hAnsi="Arial" w:cs="Arial"/>
                <w:lang w:eastAsia="en-US"/>
              </w:rPr>
            </w:pPr>
            <w:r>
              <w:rPr>
                <w:rFonts w:ascii="Arial" w:hAnsi="Arial" w:cs="Arial"/>
                <w:lang w:eastAsia="en-US"/>
              </w:rPr>
              <w:t>Essential</w:t>
            </w:r>
            <w:r>
              <w:rPr>
                <w:rFonts w:ascii="Arial" w:hAnsi="Arial" w:cs="Arial"/>
                <w:lang w:eastAsia="en-US"/>
              </w:rPr>
              <w:br/>
            </w:r>
          </w:p>
          <w:p w14:paraId="749D220E" w14:textId="77777777" w:rsidR="00F0337E" w:rsidRDefault="00D20E60" w:rsidP="007F545C">
            <w:pPr>
              <w:rPr>
                <w:rFonts w:ascii="Arial" w:hAnsi="Arial" w:cs="Arial"/>
                <w:lang w:eastAsia="en-US"/>
              </w:rPr>
            </w:pPr>
            <w:r>
              <w:rPr>
                <w:rFonts w:ascii="Arial" w:hAnsi="Arial" w:cs="Arial"/>
                <w:lang w:eastAsia="en-US"/>
              </w:rPr>
              <w:t>Essential</w:t>
            </w:r>
            <w:r>
              <w:rPr>
                <w:rFonts w:ascii="Arial" w:hAnsi="Arial" w:cs="Arial"/>
                <w:lang w:eastAsia="en-US"/>
              </w:rPr>
              <w:br/>
            </w:r>
          </w:p>
          <w:p w14:paraId="4B3072B0" w14:textId="77777777" w:rsidR="00F0337E" w:rsidRDefault="00F0337E" w:rsidP="007F545C">
            <w:pPr>
              <w:rPr>
                <w:rFonts w:ascii="Arial" w:hAnsi="Arial" w:cs="Arial"/>
                <w:lang w:eastAsia="en-US"/>
              </w:rPr>
            </w:pPr>
            <w:r>
              <w:rPr>
                <w:rFonts w:ascii="Arial" w:hAnsi="Arial" w:cs="Arial"/>
                <w:lang w:eastAsia="en-US"/>
              </w:rPr>
              <w:t>Essential</w:t>
            </w:r>
            <w:r>
              <w:rPr>
                <w:rFonts w:ascii="Arial" w:hAnsi="Arial" w:cs="Arial"/>
                <w:lang w:eastAsia="en-US"/>
              </w:rPr>
              <w:br/>
            </w:r>
          </w:p>
          <w:p w14:paraId="1CACB0AB" w14:textId="77777777" w:rsidR="00F0337E" w:rsidRDefault="001B30E8" w:rsidP="007F545C">
            <w:pPr>
              <w:rPr>
                <w:rFonts w:ascii="Arial" w:hAnsi="Arial" w:cs="Arial"/>
                <w:lang w:eastAsia="en-US"/>
              </w:rPr>
            </w:pPr>
            <w:r>
              <w:rPr>
                <w:rFonts w:ascii="Arial" w:hAnsi="Arial" w:cs="Arial"/>
                <w:lang w:eastAsia="en-US"/>
              </w:rPr>
              <w:t>Essential</w:t>
            </w:r>
          </w:p>
          <w:p w14:paraId="280244B9" w14:textId="77777777" w:rsidR="00F0337E" w:rsidRDefault="00F0337E" w:rsidP="007F545C">
            <w:pPr>
              <w:rPr>
                <w:rFonts w:ascii="Arial" w:hAnsi="Arial" w:cs="Arial"/>
                <w:lang w:eastAsia="en-US"/>
              </w:rPr>
            </w:pPr>
            <w:r>
              <w:rPr>
                <w:rFonts w:ascii="Arial" w:hAnsi="Arial" w:cs="Arial"/>
                <w:lang w:eastAsia="en-US"/>
              </w:rPr>
              <w:t>Essential</w:t>
            </w:r>
            <w:r w:rsidR="00D20E60">
              <w:rPr>
                <w:rFonts w:ascii="Arial" w:hAnsi="Arial" w:cs="Arial"/>
                <w:lang w:eastAsia="en-US"/>
              </w:rPr>
              <w:br/>
            </w:r>
          </w:p>
          <w:p w14:paraId="7A133450" w14:textId="77777777" w:rsidR="00F0337E" w:rsidRDefault="00F0337E" w:rsidP="007F545C">
            <w:pPr>
              <w:rPr>
                <w:rFonts w:ascii="Arial" w:hAnsi="Arial" w:cs="Arial"/>
                <w:lang w:eastAsia="en-US"/>
              </w:rPr>
            </w:pPr>
            <w:r>
              <w:rPr>
                <w:rFonts w:ascii="Arial" w:hAnsi="Arial" w:cs="Arial"/>
                <w:lang w:eastAsia="en-US"/>
              </w:rPr>
              <w:t>Desirable</w:t>
            </w:r>
          </w:p>
          <w:p w14:paraId="4DCAC95D" w14:textId="77777777" w:rsidR="00F0337E" w:rsidRDefault="00F0337E" w:rsidP="007F545C">
            <w:pPr>
              <w:rPr>
                <w:rFonts w:ascii="Arial" w:hAnsi="Arial" w:cs="Arial"/>
                <w:lang w:eastAsia="en-US"/>
              </w:rPr>
            </w:pPr>
            <w:r>
              <w:rPr>
                <w:rFonts w:ascii="Arial" w:hAnsi="Arial" w:cs="Arial"/>
                <w:lang w:eastAsia="en-US"/>
              </w:rPr>
              <w:t>Essential</w:t>
            </w:r>
          </w:p>
          <w:p w14:paraId="779BC8A0" w14:textId="77777777" w:rsidR="00F0337E" w:rsidRPr="00C631BB" w:rsidRDefault="00F0337E" w:rsidP="009D34E2">
            <w:pPr>
              <w:rPr>
                <w:rFonts w:ascii="Arial" w:hAnsi="Arial" w:cs="Arial"/>
                <w:lang w:eastAsia="en-US"/>
              </w:rPr>
            </w:pPr>
          </w:p>
        </w:tc>
        <w:tc>
          <w:tcPr>
            <w:tcW w:w="2160" w:type="dxa"/>
          </w:tcPr>
          <w:p w14:paraId="2E6CAC25" w14:textId="77777777" w:rsidR="00F0337E" w:rsidRDefault="00F0337E" w:rsidP="007F545C">
            <w:pPr>
              <w:rPr>
                <w:rFonts w:ascii="Arial" w:hAnsi="Arial" w:cs="Arial"/>
                <w:lang w:eastAsia="en-US"/>
              </w:rPr>
            </w:pPr>
          </w:p>
          <w:p w14:paraId="1A14D166" w14:textId="77777777" w:rsidR="00D36C9D" w:rsidRDefault="00D36C9D" w:rsidP="007F545C">
            <w:pPr>
              <w:rPr>
                <w:rFonts w:ascii="Arial" w:hAnsi="Arial" w:cs="Arial"/>
                <w:lang w:eastAsia="en-US"/>
              </w:rPr>
            </w:pPr>
            <w:r>
              <w:rPr>
                <w:rFonts w:ascii="Arial" w:hAnsi="Arial" w:cs="Arial"/>
                <w:lang w:eastAsia="en-US"/>
              </w:rPr>
              <w:t>Application</w:t>
            </w:r>
          </w:p>
          <w:p w14:paraId="2BB1F43F" w14:textId="77777777" w:rsidR="00D36C9D" w:rsidRDefault="00D36C9D" w:rsidP="007F545C">
            <w:pPr>
              <w:rPr>
                <w:rFonts w:ascii="Arial" w:hAnsi="Arial" w:cs="Arial"/>
                <w:lang w:eastAsia="en-US"/>
              </w:rPr>
            </w:pPr>
            <w:r>
              <w:rPr>
                <w:rFonts w:ascii="Arial" w:hAnsi="Arial" w:cs="Arial"/>
                <w:lang w:eastAsia="en-US"/>
              </w:rPr>
              <w:t>Application</w:t>
            </w:r>
          </w:p>
          <w:p w14:paraId="64F3E595" w14:textId="77777777" w:rsidR="00D36C9D" w:rsidRDefault="00D36C9D" w:rsidP="007F545C">
            <w:pPr>
              <w:rPr>
                <w:rFonts w:ascii="Arial" w:hAnsi="Arial" w:cs="Arial"/>
                <w:lang w:eastAsia="en-US"/>
              </w:rPr>
            </w:pPr>
            <w:r>
              <w:rPr>
                <w:rFonts w:ascii="Arial" w:hAnsi="Arial" w:cs="Arial"/>
                <w:lang w:eastAsia="en-US"/>
              </w:rPr>
              <w:t>Application</w:t>
            </w:r>
            <w:r>
              <w:rPr>
                <w:rFonts w:ascii="Arial" w:hAnsi="Arial" w:cs="Arial"/>
                <w:lang w:eastAsia="en-US"/>
              </w:rPr>
              <w:br/>
            </w:r>
          </w:p>
          <w:p w14:paraId="7BBB7704" w14:textId="77777777" w:rsidR="00F0337E" w:rsidRDefault="00F0337E" w:rsidP="007F545C">
            <w:pPr>
              <w:rPr>
                <w:rFonts w:ascii="Arial" w:hAnsi="Arial" w:cs="Arial"/>
                <w:lang w:eastAsia="en-US"/>
              </w:rPr>
            </w:pPr>
            <w:r>
              <w:rPr>
                <w:rFonts w:ascii="Arial" w:hAnsi="Arial" w:cs="Arial"/>
                <w:lang w:eastAsia="en-US"/>
              </w:rPr>
              <w:t>Application</w:t>
            </w:r>
            <w:r w:rsidR="00D20E60">
              <w:rPr>
                <w:rFonts w:ascii="Arial" w:hAnsi="Arial" w:cs="Arial"/>
                <w:lang w:eastAsia="en-US"/>
              </w:rPr>
              <w:br/>
            </w:r>
          </w:p>
          <w:p w14:paraId="61D1D840" w14:textId="77777777" w:rsidR="00F0337E" w:rsidRDefault="00F0337E" w:rsidP="007F545C">
            <w:pPr>
              <w:rPr>
                <w:rFonts w:ascii="Arial" w:hAnsi="Arial" w:cs="Arial"/>
                <w:lang w:eastAsia="en-US"/>
              </w:rPr>
            </w:pPr>
            <w:r>
              <w:rPr>
                <w:rFonts w:ascii="Arial" w:hAnsi="Arial" w:cs="Arial"/>
                <w:lang w:eastAsia="en-US"/>
              </w:rPr>
              <w:t>Application</w:t>
            </w:r>
            <w:r w:rsidR="00D20E60">
              <w:rPr>
                <w:rFonts w:ascii="Arial" w:hAnsi="Arial" w:cs="Arial"/>
                <w:lang w:eastAsia="en-US"/>
              </w:rPr>
              <w:t xml:space="preserve"> &amp; Interview</w:t>
            </w:r>
          </w:p>
          <w:p w14:paraId="4A61FC92" w14:textId="77777777" w:rsidR="00F0337E" w:rsidRDefault="00F0337E" w:rsidP="007F545C">
            <w:pPr>
              <w:rPr>
                <w:rFonts w:ascii="Arial" w:hAnsi="Arial" w:cs="Arial"/>
                <w:lang w:eastAsia="en-US"/>
              </w:rPr>
            </w:pPr>
            <w:r>
              <w:rPr>
                <w:rFonts w:ascii="Arial" w:hAnsi="Arial" w:cs="Arial"/>
                <w:lang w:eastAsia="en-US"/>
              </w:rPr>
              <w:t>Application</w:t>
            </w:r>
            <w:r w:rsidR="00D20E60">
              <w:rPr>
                <w:rFonts w:ascii="Arial" w:hAnsi="Arial" w:cs="Arial"/>
                <w:lang w:eastAsia="en-US"/>
              </w:rPr>
              <w:t xml:space="preserve"> &amp; Interview</w:t>
            </w:r>
          </w:p>
          <w:p w14:paraId="2C234767" w14:textId="77777777" w:rsidR="00F0337E" w:rsidRDefault="00F0337E" w:rsidP="007F545C">
            <w:pPr>
              <w:rPr>
                <w:rFonts w:ascii="Arial" w:hAnsi="Arial" w:cs="Arial"/>
                <w:lang w:eastAsia="en-US"/>
              </w:rPr>
            </w:pPr>
            <w:r>
              <w:rPr>
                <w:rFonts w:ascii="Arial" w:hAnsi="Arial" w:cs="Arial"/>
                <w:lang w:eastAsia="en-US"/>
              </w:rPr>
              <w:t>Application</w:t>
            </w:r>
            <w:r w:rsidR="00D20E60">
              <w:rPr>
                <w:rFonts w:ascii="Arial" w:hAnsi="Arial" w:cs="Arial"/>
                <w:lang w:eastAsia="en-US"/>
              </w:rPr>
              <w:t xml:space="preserve"> &amp; Interview</w:t>
            </w:r>
          </w:p>
          <w:p w14:paraId="60771681" w14:textId="77777777" w:rsidR="00F0337E" w:rsidRDefault="00F0337E" w:rsidP="007F545C">
            <w:pPr>
              <w:rPr>
                <w:rFonts w:ascii="Arial" w:hAnsi="Arial" w:cs="Arial"/>
                <w:lang w:eastAsia="en-US"/>
              </w:rPr>
            </w:pPr>
            <w:r>
              <w:rPr>
                <w:rFonts w:ascii="Arial" w:hAnsi="Arial" w:cs="Arial"/>
                <w:lang w:eastAsia="en-US"/>
              </w:rPr>
              <w:t>Interview</w:t>
            </w:r>
          </w:p>
          <w:p w14:paraId="53A735C5" w14:textId="77777777" w:rsidR="00F0337E" w:rsidRDefault="00D20E60" w:rsidP="007F545C">
            <w:pPr>
              <w:rPr>
                <w:rFonts w:ascii="Arial" w:hAnsi="Arial" w:cs="Arial"/>
                <w:lang w:eastAsia="en-US"/>
              </w:rPr>
            </w:pPr>
            <w:r>
              <w:rPr>
                <w:rFonts w:ascii="Arial" w:hAnsi="Arial" w:cs="Arial"/>
                <w:lang w:eastAsia="en-US"/>
              </w:rPr>
              <w:t xml:space="preserve">Application &amp; </w:t>
            </w:r>
            <w:r w:rsidR="00F0337E">
              <w:rPr>
                <w:rFonts w:ascii="Arial" w:hAnsi="Arial" w:cs="Arial"/>
                <w:lang w:eastAsia="en-US"/>
              </w:rPr>
              <w:t>Interview</w:t>
            </w:r>
          </w:p>
          <w:p w14:paraId="50C6976A" w14:textId="77777777" w:rsidR="00F0337E" w:rsidRDefault="00D20E60" w:rsidP="007F545C">
            <w:pPr>
              <w:rPr>
                <w:rFonts w:ascii="Arial" w:hAnsi="Arial" w:cs="Arial"/>
                <w:lang w:eastAsia="en-US"/>
              </w:rPr>
            </w:pPr>
            <w:r>
              <w:rPr>
                <w:rFonts w:ascii="Arial" w:hAnsi="Arial" w:cs="Arial"/>
                <w:lang w:eastAsia="en-US"/>
              </w:rPr>
              <w:t>Application</w:t>
            </w:r>
          </w:p>
          <w:p w14:paraId="6DAB96F8" w14:textId="77777777" w:rsidR="00F0337E" w:rsidRDefault="00D20E60" w:rsidP="007F545C">
            <w:pPr>
              <w:rPr>
                <w:rFonts w:ascii="Arial" w:hAnsi="Arial" w:cs="Arial"/>
                <w:lang w:eastAsia="en-US"/>
              </w:rPr>
            </w:pPr>
            <w:r>
              <w:rPr>
                <w:rFonts w:ascii="Arial" w:hAnsi="Arial" w:cs="Arial"/>
                <w:lang w:eastAsia="en-US"/>
              </w:rPr>
              <w:t>Application</w:t>
            </w:r>
          </w:p>
          <w:p w14:paraId="6ACBA3A6" w14:textId="77777777" w:rsidR="00B468D1" w:rsidRPr="00C631BB" w:rsidRDefault="00B468D1" w:rsidP="00D20E60">
            <w:pPr>
              <w:rPr>
                <w:rFonts w:ascii="Arial" w:hAnsi="Arial" w:cs="Arial"/>
                <w:lang w:eastAsia="en-US"/>
              </w:rPr>
            </w:pPr>
          </w:p>
        </w:tc>
      </w:tr>
      <w:tr w:rsidR="00F0337E" w14:paraId="7EC9A936" w14:textId="77777777" w:rsidTr="007F545C">
        <w:trPr>
          <w:trHeight w:val="877"/>
        </w:trPr>
        <w:tc>
          <w:tcPr>
            <w:tcW w:w="6345" w:type="dxa"/>
          </w:tcPr>
          <w:p w14:paraId="62A50745" w14:textId="77777777" w:rsidR="00F0337E" w:rsidRPr="00C631BB" w:rsidRDefault="00F0337E" w:rsidP="007F545C">
            <w:pPr>
              <w:rPr>
                <w:rFonts w:ascii="Arial" w:hAnsi="Arial" w:cs="Arial"/>
                <w:b/>
                <w:lang w:eastAsia="en-US"/>
              </w:rPr>
            </w:pPr>
            <w:r w:rsidRPr="00C631BB">
              <w:rPr>
                <w:rFonts w:ascii="Arial" w:hAnsi="Arial" w:cs="Arial"/>
                <w:b/>
              </w:rPr>
              <w:t xml:space="preserve">Skills &amp; </w:t>
            </w:r>
            <w:r w:rsidR="00395F14">
              <w:rPr>
                <w:rFonts w:ascii="Arial" w:hAnsi="Arial" w:cs="Arial"/>
                <w:b/>
              </w:rPr>
              <w:t>Abilities</w:t>
            </w:r>
            <w:r w:rsidRPr="00C631BB">
              <w:rPr>
                <w:rFonts w:ascii="Arial" w:hAnsi="Arial" w:cs="Arial"/>
                <w:b/>
              </w:rPr>
              <w:t>:</w:t>
            </w:r>
          </w:p>
          <w:p w14:paraId="7014C246" w14:textId="77777777" w:rsidR="009D34E2" w:rsidRDefault="009D34E2" w:rsidP="009D34E2">
            <w:pPr>
              <w:ind w:left="360"/>
              <w:rPr>
                <w:rFonts w:ascii="Arial" w:hAnsi="Arial" w:cs="Arial"/>
                <w:b/>
              </w:rPr>
            </w:pPr>
            <w:r>
              <w:rPr>
                <w:rFonts w:ascii="Arial" w:hAnsi="Arial" w:cs="Arial"/>
              </w:rPr>
              <w:t>Excellent</w:t>
            </w:r>
            <w:r w:rsidRPr="00A44B58">
              <w:rPr>
                <w:rFonts w:ascii="Arial" w:hAnsi="Arial" w:cs="Arial"/>
              </w:rPr>
              <w:t xml:space="preserve"> interpersonal skills</w:t>
            </w:r>
            <w:r w:rsidRPr="00A44B58">
              <w:rPr>
                <w:rFonts w:ascii="Arial" w:hAnsi="Arial" w:cs="Arial"/>
                <w:b/>
              </w:rPr>
              <w:t>.</w:t>
            </w:r>
          </w:p>
          <w:p w14:paraId="676DD9F5" w14:textId="77777777" w:rsidR="009D34E2" w:rsidRDefault="009D34E2" w:rsidP="009D34E2">
            <w:pPr>
              <w:ind w:left="360"/>
              <w:rPr>
                <w:rFonts w:ascii="Arial" w:hAnsi="Arial" w:cs="Arial"/>
              </w:rPr>
            </w:pPr>
            <w:r>
              <w:rPr>
                <w:rFonts w:ascii="Arial" w:hAnsi="Arial" w:cs="Arial"/>
              </w:rPr>
              <w:t>Excellent communication skills.</w:t>
            </w:r>
          </w:p>
          <w:p w14:paraId="7C4F86CF" w14:textId="77777777" w:rsidR="009D34E2" w:rsidRDefault="009D34E2" w:rsidP="009D34E2">
            <w:pPr>
              <w:ind w:left="360"/>
              <w:rPr>
                <w:rFonts w:ascii="Arial" w:hAnsi="Arial" w:cs="Arial"/>
              </w:rPr>
            </w:pPr>
            <w:r>
              <w:rPr>
                <w:rFonts w:ascii="Arial" w:eastAsia="Times New Roman" w:hAnsi="Arial" w:cs="Arial"/>
                <w:kern w:val="0"/>
              </w:rPr>
              <w:t xml:space="preserve">Excellent </w:t>
            </w:r>
            <w:r w:rsidRPr="00473131">
              <w:rPr>
                <w:rFonts w:ascii="Arial" w:eastAsia="Times New Roman" w:hAnsi="Arial" w:cs="Arial"/>
                <w:kern w:val="0"/>
              </w:rPr>
              <w:t xml:space="preserve">numeracy </w:t>
            </w:r>
            <w:r>
              <w:rPr>
                <w:rFonts w:ascii="Arial" w:eastAsia="Times New Roman" w:hAnsi="Arial" w:cs="Arial"/>
                <w:kern w:val="0"/>
              </w:rPr>
              <w:t>&amp; literacy skills.</w:t>
            </w:r>
          </w:p>
          <w:p w14:paraId="11F3A83E" w14:textId="77777777" w:rsidR="009D34E2" w:rsidRDefault="009D34E2" w:rsidP="009D34E2">
            <w:pPr>
              <w:ind w:left="360"/>
              <w:rPr>
                <w:rFonts w:ascii="Arial" w:hAnsi="Arial" w:cs="Arial"/>
              </w:rPr>
            </w:pPr>
            <w:r>
              <w:rPr>
                <w:rFonts w:ascii="Arial" w:hAnsi="Arial" w:cs="Arial"/>
              </w:rPr>
              <w:t>Excellent planning skills.</w:t>
            </w:r>
          </w:p>
          <w:p w14:paraId="4B89FB82" w14:textId="77777777" w:rsidR="009D34E2" w:rsidRDefault="009D34E2" w:rsidP="009D34E2">
            <w:pPr>
              <w:ind w:left="360"/>
              <w:rPr>
                <w:rFonts w:ascii="Arial" w:hAnsi="Arial" w:cs="Arial"/>
              </w:rPr>
            </w:pPr>
            <w:r>
              <w:rPr>
                <w:rFonts w:ascii="Arial" w:hAnsi="Arial" w:cs="Arial"/>
              </w:rPr>
              <w:t xml:space="preserve">Excellent organisational skills. </w:t>
            </w:r>
          </w:p>
          <w:p w14:paraId="078291C8" w14:textId="77777777" w:rsidR="009D34E2" w:rsidRDefault="009D34E2" w:rsidP="009D34E2">
            <w:pPr>
              <w:ind w:left="360"/>
              <w:rPr>
                <w:rFonts w:ascii="Arial" w:hAnsi="Arial" w:cs="Arial"/>
              </w:rPr>
            </w:pPr>
            <w:r w:rsidRPr="00473131">
              <w:rPr>
                <w:rFonts w:ascii="Arial" w:hAnsi="Arial" w:cs="Arial"/>
              </w:rPr>
              <w:t>Ability to prioritise workload and meet strict deadlines.</w:t>
            </w:r>
          </w:p>
          <w:p w14:paraId="371F5A2F" w14:textId="77777777" w:rsidR="009D34E2" w:rsidRDefault="009D34E2" w:rsidP="009D34E2">
            <w:pPr>
              <w:ind w:left="360"/>
              <w:rPr>
                <w:rFonts w:ascii="Arial" w:hAnsi="Arial" w:cs="Arial"/>
              </w:rPr>
            </w:pPr>
            <w:r w:rsidRPr="00473131">
              <w:rPr>
                <w:rFonts w:ascii="Arial" w:hAnsi="Arial" w:cs="Arial"/>
              </w:rPr>
              <w:t>Ability to work independently</w:t>
            </w:r>
            <w:r>
              <w:rPr>
                <w:rFonts w:ascii="Arial" w:hAnsi="Arial" w:cs="Arial"/>
              </w:rPr>
              <w:t xml:space="preserve"> and as part of a team.</w:t>
            </w:r>
          </w:p>
          <w:p w14:paraId="48D37D36" w14:textId="77777777" w:rsidR="005B7D98" w:rsidRDefault="00FA2A38" w:rsidP="005B7D98">
            <w:pPr>
              <w:ind w:left="360"/>
              <w:rPr>
                <w:rFonts w:ascii="Arial" w:hAnsi="Arial" w:cs="Arial"/>
              </w:rPr>
            </w:pPr>
            <w:r>
              <w:rPr>
                <w:rFonts w:ascii="Arial" w:hAnsi="Arial" w:cs="Arial"/>
              </w:rPr>
              <w:t xml:space="preserve">Good </w:t>
            </w:r>
            <w:r w:rsidR="00F0337E" w:rsidRPr="000516E6">
              <w:rPr>
                <w:rFonts w:ascii="Arial" w:hAnsi="Arial" w:cs="Arial"/>
              </w:rPr>
              <w:t>telephone manner</w:t>
            </w:r>
            <w:r>
              <w:rPr>
                <w:rFonts w:ascii="Arial" w:hAnsi="Arial" w:cs="Arial"/>
              </w:rPr>
              <w:t>.</w:t>
            </w:r>
          </w:p>
          <w:p w14:paraId="74776D09" w14:textId="77777777" w:rsidR="00F0337E" w:rsidRPr="000C5FC4" w:rsidRDefault="005B7D98" w:rsidP="005B7D98">
            <w:pPr>
              <w:ind w:left="360"/>
              <w:rPr>
                <w:rFonts w:cs="Arial"/>
              </w:rPr>
            </w:pPr>
            <w:r>
              <w:rPr>
                <w:rFonts w:ascii="Arial" w:hAnsi="Arial" w:cs="Arial"/>
              </w:rPr>
              <w:t>Good IT skills.</w:t>
            </w:r>
          </w:p>
        </w:tc>
        <w:tc>
          <w:tcPr>
            <w:tcW w:w="2268" w:type="dxa"/>
          </w:tcPr>
          <w:p w14:paraId="249EEC1B" w14:textId="77777777" w:rsidR="00F0337E" w:rsidRDefault="00F0337E" w:rsidP="007F545C">
            <w:pPr>
              <w:rPr>
                <w:rFonts w:ascii="Arial" w:hAnsi="Arial" w:cs="Arial"/>
                <w:lang w:eastAsia="en-US"/>
              </w:rPr>
            </w:pPr>
          </w:p>
          <w:p w14:paraId="7FD488C5" w14:textId="77777777" w:rsidR="009D34E2" w:rsidRDefault="009D34E2" w:rsidP="009D34E2">
            <w:pPr>
              <w:rPr>
                <w:rFonts w:ascii="Arial" w:hAnsi="Arial" w:cs="Arial"/>
                <w:lang w:eastAsia="en-US"/>
              </w:rPr>
            </w:pPr>
            <w:r>
              <w:rPr>
                <w:rFonts w:ascii="Arial" w:hAnsi="Arial" w:cs="Arial"/>
                <w:lang w:eastAsia="en-US"/>
              </w:rPr>
              <w:t>Essential</w:t>
            </w:r>
          </w:p>
          <w:p w14:paraId="178FD9EA" w14:textId="77777777" w:rsidR="009D34E2" w:rsidRDefault="009D34E2" w:rsidP="009D34E2">
            <w:pPr>
              <w:rPr>
                <w:rFonts w:ascii="Arial" w:hAnsi="Arial" w:cs="Arial"/>
                <w:lang w:eastAsia="en-US"/>
              </w:rPr>
            </w:pPr>
            <w:r>
              <w:rPr>
                <w:rFonts w:ascii="Arial" w:hAnsi="Arial" w:cs="Arial"/>
                <w:lang w:eastAsia="en-US"/>
              </w:rPr>
              <w:t>Essential</w:t>
            </w:r>
          </w:p>
          <w:p w14:paraId="04A7B2AA" w14:textId="77777777" w:rsidR="009D34E2" w:rsidRDefault="009D34E2" w:rsidP="009D34E2">
            <w:pPr>
              <w:rPr>
                <w:rFonts w:ascii="Arial" w:hAnsi="Arial" w:cs="Arial"/>
                <w:lang w:eastAsia="en-US"/>
              </w:rPr>
            </w:pPr>
            <w:r>
              <w:rPr>
                <w:rFonts w:ascii="Arial" w:hAnsi="Arial" w:cs="Arial"/>
                <w:lang w:eastAsia="en-US"/>
              </w:rPr>
              <w:t>Essential</w:t>
            </w:r>
          </w:p>
          <w:p w14:paraId="307DD044" w14:textId="77777777" w:rsidR="009D34E2" w:rsidRDefault="009D34E2" w:rsidP="009D34E2">
            <w:pPr>
              <w:rPr>
                <w:rFonts w:ascii="Arial" w:hAnsi="Arial" w:cs="Arial"/>
                <w:lang w:eastAsia="en-US"/>
              </w:rPr>
            </w:pPr>
            <w:r>
              <w:rPr>
                <w:rFonts w:ascii="Arial" w:hAnsi="Arial" w:cs="Arial"/>
                <w:lang w:eastAsia="en-US"/>
              </w:rPr>
              <w:t>Essential</w:t>
            </w:r>
          </w:p>
          <w:p w14:paraId="65AB967E" w14:textId="77777777" w:rsidR="009D34E2" w:rsidRDefault="009D34E2" w:rsidP="009D34E2">
            <w:pPr>
              <w:rPr>
                <w:rFonts w:ascii="Arial" w:hAnsi="Arial" w:cs="Arial"/>
                <w:lang w:eastAsia="en-US"/>
              </w:rPr>
            </w:pPr>
            <w:r>
              <w:rPr>
                <w:rFonts w:ascii="Arial" w:hAnsi="Arial" w:cs="Arial"/>
                <w:lang w:eastAsia="en-US"/>
              </w:rPr>
              <w:t>Essential</w:t>
            </w:r>
          </w:p>
          <w:p w14:paraId="02B95F28" w14:textId="77777777" w:rsidR="009D34E2" w:rsidRDefault="009D34E2" w:rsidP="009D34E2">
            <w:pPr>
              <w:rPr>
                <w:rFonts w:ascii="Arial" w:hAnsi="Arial" w:cs="Arial"/>
                <w:lang w:eastAsia="en-US"/>
              </w:rPr>
            </w:pPr>
            <w:r>
              <w:rPr>
                <w:rFonts w:ascii="Arial" w:hAnsi="Arial" w:cs="Arial"/>
                <w:lang w:eastAsia="en-US"/>
              </w:rPr>
              <w:t>Essential</w:t>
            </w:r>
          </w:p>
          <w:p w14:paraId="1C842CEB" w14:textId="77777777" w:rsidR="009D34E2" w:rsidRDefault="009D34E2" w:rsidP="009D34E2">
            <w:pPr>
              <w:rPr>
                <w:rFonts w:ascii="Arial" w:hAnsi="Arial" w:cs="Arial"/>
                <w:lang w:eastAsia="en-US"/>
              </w:rPr>
            </w:pPr>
            <w:r>
              <w:rPr>
                <w:rFonts w:ascii="Arial" w:hAnsi="Arial" w:cs="Arial"/>
                <w:lang w:eastAsia="en-US"/>
              </w:rPr>
              <w:t>Essential</w:t>
            </w:r>
          </w:p>
          <w:p w14:paraId="15BBED5F" w14:textId="77777777" w:rsidR="00F0337E" w:rsidRDefault="009D34E2" w:rsidP="007F545C">
            <w:pPr>
              <w:rPr>
                <w:rFonts w:ascii="Arial" w:hAnsi="Arial" w:cs="Arial"/>
                <w:lang w:eastAsia="en-US"/>
              </w:rPr>
            </w:pPr>
            <w:r>
              <w:rPr>
                <w:rFonts w:ascii="Arial" w:hAnsi="Arial" w:cs="Arial"/>
                <w:lang w:eastAsia="en-US"/>
              </w:rPr>
              <w:t>Essential</w:t>
            </w:r>
          </w:p>
          <w:p w14:paraId="658E1041" w14:textId="77777777" w:rsidR="005B7D98" w:rsidRPr="00C631BB" w:rsidRDefault="005B7D98" w:rsidP="007F545C">
            <w:pPr>
              <w:rPr>
                <w:rFonts w:ascii="Arial" w:hAnsi="Arial" w:cs="Arial"/>
                <w:lang w:eastAsia="en-US"/>
              </w:rPr>
            </w:pPr>
            <w:r>
              <w:rPr>
                <w:rFonts w:ascii="Arial" w:hAnsi="Arial" w:cs="Arial"/>
                <w:lang w:eastAsia="en-US"/>
              </w:rPr>
              <w:t>Essential</w:t>
            </w:r>
          </w:p>
        </w:tc>
        <w:tc>
          <w:tcPr>
            <w:tcW w:w="2160" w:type="dxa"/>
          </w:tcPr>
          <w:p w14:paraId="1612770A" w14:textId="77777777" w:rsidR="00F0337E" w:rsidRDefault="00F0337E" w:rsidP="007F545C">
            <w:pPr>
              <w:rPr>
                <w:rFonts w:ascii="Arial" w:hAnsi="Arial" w:cs="Arial"/>
                <w:lang w:eastAsia="en-US"/>
              </w:rPr>
            </w:pPr>
          </w:p>
          <w:p w14:paraId="5D6D83E9" w14:textId="77777777" w:rsidR="009D34E2" w:rsidRDefault="009D34E2" w:rsidP="009D34E2">
            <w:pPr>
              <w:rPr>
                <w:rFonts w:ascii="Arial" w:hAnsi="Arial" w:cs="Arial"/>
                <w:lang w:eastAsia="en-US"/>
              </w:rPr>
            </w:pPr>
            <w:r>
              <w:rPr>
                <w:rFonts w:ascii="Arial" w:hAnsi="Arial" w:cs="Arial"/>
                <w:lang w:eastAsia="en-US"/>
              </w:rPr>
              <w:t>Interview</w:t>
            </w:r>
          </w:p>
          <w:p w14:paraId="4D6A7436" w14:textId="77777777" w:rsidR="009D34E2" w:rsidRDefault="009D34E2" w:rsidP="009D34E2">
            <w:pPr>
              <w:rPr>
                <w:rFonts w:ascii="Arial" w:hAnsi="Arial" w:cs="Arial"/>
                <w:lang w:eastAsia="en-US"/>
              </w:rPr>
            </w:pPr>
            <w:r>
              <w:rPr>
                <w:rFonts w:ascii="Arial" w:hAnsi="Arial" w:cs="Arial"/>
                <w:lang w:eastAsia="en-US"/>
              </w:rPr>
              <w:t>Interview</w:t>
            </w:r>
          </w:p>
          <w:p w14:paraId="07F90B0C" w14:textId="77777777" w:rsidR="009D34E2" w:rsidRDefault="009D34E2" w:rsidP="009D34E2">
            <w:pPr>
              <w:rPr>
                <w:rFonts w:ascii="Arial" w:hAnsi="Arial" w:cs="Arial"/>
                <w:lang w:eastAsia="en-US"/>
              </w:rPr>
            </w:pPr>
            <w:r>
              <w:rPr>
                <w:rFonts w:ascii="Arial" w:hAnsi="Arial" w:cs="Arial"/>
                <w:lang w:eastAsia="en-US"/>
              </w:rPr>
              <w:t>Interview</w:t>
            </w:r>
          </w:p>
          <w:p w14:paraId="78296D26" w14:textId="77777777" w:rsidR="009D34E2" w:rsidRDefault="009D34E2" w:rsidP="009D34E2">
            <w:pPr>
              <w:rPr>
                <w:rFonts w:ascii="Arial" w:hAnsi="Arial" w:cs="Arial"/>
                <w:lang w:eastAsia="en-US"/>
              </w:rPr>
            </w:pPr>
            <w:r>
              <w:rPr>
                <w:rFonts w:ascii="Arial" w:hAnsi="Arial" w:cs="Arial"/>
                <w:lang w:eastAsia="en-US"/>
              </w:rPr>
              <w:t>Interview</w:t>
            </w:r>
          </w:p>
          <w:p w14:paraId="684D47EF" w14:textId="77777777" w:rsidR="009D34E2" w:rsidRDefault="009D34E2" w:rsidP="009D34E2">
            <w:pPr>
              <w:rPr>
                <w:rFonts w:ascii="Arial" w:hAnsi="Arial" w:cs="Arial"/>
                <w:lang w:eastAsia="en-US"/>
              </w:rPr>
            </w:pPr>
            <w:r>
              <w:rPr>
                <w:rFonts w:ascii="Arial" w:hAnsi="Arial" w:cs="Arial"/>
                <w:lang w:eastAsia="en-US"/>
              </w:rPr>
              <w:t>Interview</w:t>
            </w:r>
          </w:p>
          <w:p w14:paraId="77CD82D9" w14:textId="77777777" w:rsidR="009D34E2" w:rsidRDefault="009D34E2" w:rsidP="009D34E2">
            <w:pPr>
              <w:rPr>
                <w:rFonts w:ascii="Arial" w:hAnsi="Arial" w:cs="Arial"/>
                <w:lang w:eastAsia="en-US"/>
              </w:rPr>
            </w:pPr>
            <w:r>
              <w:rPr>
                <w:rFonts w:ascii="Arial" w:hAnsi="Arial" w:cs="Arial"/>
                <w:lang w:eastAsia="en-US"/>
              </w:rPr>
              <w:t>Interview</w:t>
            </w:r>
          </w:p>
          <w:p w14:paraId="2221B5AC" w14:textId="77777777" w:rsidR="009D34E2" w:rsidRDefault="009D34E2" w:rsidP="009D34E2">
            <w:pPr>
              <w:rPr>
                <w:rFonts w:ascii="Arial" w:hAnsi="Arial" w:cs="Arial"/>
                <w:lang w:eastAsia="en-US"/>
              </w:rPr>
            </w:pPr>
            <w:r>
              <w:rPr>
                <w:rFonts w:ascii="Arial" w:hAnsi="Arial" w:cs="Arial"/>
                <w:lang w:eastAsia="en-US"/>
              </w:rPr>
              <w:t>Interview</w:t>
            </w:r>
          </w:p>
          <w:p w14:paraId="02433E43" w14:textId="77777777" w:rsidR="00F0337E" w:rsidRDefault="009D34E2" w:rsidP="009D34E2">
            <w:pPr>
              <w:rPr>
                <w:rFonts w:ascii="Arial" w:hAnsi="Arial" w:cs="Arial"/>
                <w:lang w:eastAsia="en-US"/>
              </w:rPr>
            </w:pPr>
            <w:r>
              <w:rPr>
                <w:rFonts w:ascii="Arial" w:hAnsi="Arial" w:cs="Arial"/>
                <w:lang w:eastAsia="en-US"/>
              </w:rPr>
              <w:t>Interview</w:t>
            </w:r>
          </w:p>
          <w:p w14:paraId="68B83B59" w14:textId="77777777" w:rsidR="005B7D98" w:rsidRPr="00C631BB" w:rsidRDefault="005B7D98" w:rsidP="009D34E2">
            <w:pPr>
              <w:rPr>
                <w:rFonts w:ascii="Arial" w:hAnsi="Arial" w:cs="Arial"/>
                <w:lang w:eastAsia="en-US"/>
              </w:rPr>
            </w:pPr>
            <w:r>
              <w:rPr>
                <w:rFonts w:ascii="Arial" w:hAnsi="Arial" w:cs="Arial"/>
                <w:lang w:eastAsia="en-US"/>
              </w:rPr>
              <w:t>Application &amp; Interview</w:t>
            </w:r>
          </w:p>
        </w:tc>
      </w:tr>
      <w:tr w:rsidR="00F0337E" w14:paraId="55E1DD2F" w14:textId="77777777" w:rsidTr="007F545C">
        <w:trPr>
          <w:trHeight w:val="877"/>
        </w:trPr>
        <w:tc>
          <w:tcPr>
            <w:tcW w:w="6345" w:type="dxa"/>
          </w:tcPr>
          <w:p w14:paraId="196D7255" w14:textId="77777777" w:rsidR="00F0337E" w:rsidRPr="00C631BB" w:rsidRDefault="00F0337E" w:rsidP="007F545C">
            <w:pPr>
              <w:rPr>
                <w:rFonts w:ascii="Arial" w:hAnsi="Arial" w:cs="Arial"/>
                <w:b/>
                <w:lang w:eastAsia="en-US"/>
              </w:rPr>
            </w:pPr>
            <w:r w:rsidRPr="00C631BB">
              <w:rPr>
                <w:rFonts w:ascii="Arial" w:hAnsi="Arial" w:cs="Arial"/>
                <w:b/>
              </w:rPr>
              <w:t>Personal Attributes:</w:t>
            </w:r>
          </w:p>
          <w:p w14:paraId="16C7E825" w14:textId="77777777" w:rsidR="00395F14" w:rsidRDefault="00395F14" w:rsidP="00395F14">
            <w:pPr>
              <w:ind w:left="360"/>
              <w:rPr>
                <w:rFonts w:ascii="Arial" w:hAnsi="Arial" w:cs="Arial"/>
              </w:rPr>
            </w:pPr>
            <w:r>
              <w:rPr>
                <w:rFonts w:ascii="Arial" w:hAnsi="Arial" w:cs="Arial"/>
              </w:rPr>
              <w:t>Self-motivated.</w:t>
            </w:r>
          </w:p>
          <w:p w14:paraId="0E218EF0" w14:textId="77777777" w:rsidR="00395F14" w:rsidRDefault="00395F14" w:rsidP="00395F14">
            <w:pPr>
              <w:ind w:left="360"/>
              <w:rPr>
                <w:rFonts w:ascii="Arial" w:hAnsi="Arial" w:cs="Arial"/>
              </w:rPr>
            </w:pPr>
            <w:r>
              <w:rPr>
                <w:rFonts w:ascii="Arial" w:hAnsi="Arial" w:cs="Arial"/>
              </w:rPr>
              <w:t>Innovative.</w:t>
            </w:r>
          </w:p>
          <w:p w14:paraId="38754935" w14:textId="77777777" w:rsidR="00395F14" w:rsidRDefault="00395F14" w:rsidP="00395F14">
            <w:pPr>
              <w:ind w:left="360"/>
              <w:rPr>
                <w:rFonts w:ascii="Arial" w:hAnsi="Arial" w:cs="Arial"/>
              </w:rPr>
            </w:pPr>
            <w:r>
              <w:rPr>
                <w:rFonts w:ascii="Arial" w:hAnsi="Arial" w:cs="Arial"/>
              </w:rPr>
              <w:t>Professional</w:t>
            </w:r>
            <w:r w:rsidRPr="00473131">
              <w:rPr>
                <w:rFonts w:ascii="Arial" w:hAnsi="Arial" w:cs="Arial"/>
              </w:rPr>
              <w:t>.</w:t>
            </w:r>
          </w:p>
          <w:p w14:paraId="06863CB1" w14:textId="77777777" w:rsidR="00395F14" w:rsidRDefault="00395F14" w:rsidP="00395F14">
            <w:pPr>
              <w:ind w:left="360"/>
              <w:rPr>
                <w:rFonts w:ascii="Arial" w:hAnsi="Arial" w:cs="Arial"/>
              </w:rPr>
            </w:pPr>
            <w:r w:rsidRPr="00473131">
              <w:rPr>
                <w:rFonts w:ascii="Arial" w:hAnsi="Arial" w:cs="Arial"/>
              </w:rPr>
              <w:t xml:space="preserve">Commitment to </w:t>
            </w:r>
            <w:r>
              <w:rPr>
                <w:rFonts w:ascii="Arial" w:hAnsi="Arial" w:cs="Arial"/>
              </w:rPr>
              <w:t>personal development.</w:t>
            </w:r>
          </w:p>
          <w:p w14:paraId="66D2FBE2" w14:textId="77777777" w:rsidR="00395F14" w:rsidRDefault="00395F14" w:rsidP="00395F14">
            <w:pPr>
              <w:ind w:left="360"/>
              <w:rPr>
                <w:rFonts w:ascii="Arial" w:hAnsi="Arial" w:cs="Arial"/>
              </w:rPr>
            </w:pPr>
            <w:r>
              <w:rPr>
                <w:rFonts w:ascii="Arial" w:hAnsi="Arial" w:cs="Arial"/>
              </w:rPr>
              <w:t>Flexible in approach.</w:t>
            </w:r>
          </w:p>
          <w:p w14:paraId="47160609" w14:textId="77777777" w:rsidR="00395F14" w:rsidRDefault="00395F14" w:rsidP="00395F14">
            <w:pPr>
              <w:ind w:left="360"/>
              <w:rPr>
                <w:rFonts w:ascii="Arial" w:hAnsi="Arial" w:cs="Arial"/>
              </w:rPr>
            </w:pPr>
            <w:r>
              <w:rPr>
                <w:rFonts w:ascii="Arial" w:hAnsi="Arial" w:cs="Arial"/>
              </w:rPr>
              <w:t>Reliable.</w:t>
            </w:r>
            <w:r>
              <w:rPr>
                <w:rFonts w:ascii="Arial" w:hAnsi="Arial" w:cs="Arial"/>
              </w:rPr>
              <w:br/>
            </w:r>
          </w:p>
          <w:p w14:paraId="32F2678E" w14:textId="77777777" w:rsidR="00395F14" w:rsidRDefault="00395F14" w:rsidP="00395F14">
            <w:pPr>
              <w:ind w:left="360"/>
              <w:rPr>
                <w:rFonts w:ascii="Arial" w:hAnsi="Arial" w:cs="Arial"/>
              </w:rPr>
            </w:pPr>
            <w:r>
              <w:rPr>
                <w:rFonts w:ascii="Arial" w:hAnsi="Arial" w:cs="Arial"/>
              </w:rPr>
              <w:t>Honest.</w:t>
            </w:r>
          </w:p>
          <w:p w14:paraId="187B75B9" w14:textId="77777777" w:rsidR="009D34E2" w:rsidRPr="000C5FC4" w:rsidRDefault="00FA2A38" w:rsidP="00FA2A38">
            <w:pPr>
              <w:ind w:left="360"/>
              <w:rPr>
                <w:rFonts w:cs="Arial"/>
              </w:rPr>
            </w:pPr>
            <w:r>
              <w:rPr>
                <w:rFonts w:ascii="Arial" w:hAnsi="Arial" w:cs="Arial"/>
              </w:rPr>
              <w:t>Not afraid</w:t>
            </w:r>
            <w:r w:rsidR="001B30E8">
              <w:rPr>
                <w:rFonts w:ascii="Arial" w:hAnsi="Arial" w:cs="Arial"/>
              </w:rPr>
              <w:t xml:space="preserve"> to make decisions and accept</w:t>
            </w:r>
            <w:r>
              <w:rPr>
                <w:rFonts w:ascii="Arial" w:hAnsi="Arial" w:cs="Arial"/>
              </w:rPr>
              <w:t xml:space="preserve"> responsibility.</w:t>
            </w:r>
          </w:p>
        </w:tc>
        <w:tc>
          <w:tcPr>
            <w:tcW w:w="2268" w:type="dxa"/>
          </w:tcPr>
          <w:p w14:paraId="53600A74" w14:textId="77777777" w:rsidR="00F0337E" w:rsidRDefault="00F0337E" w:rsidP="007F545C">
            <w:pPr>
              <w:rPr>
                <w:rFonts w:ascii="Arial" w:hAnsi="Arial" w:cs="Arial"/>
                <w:lang w:eastAsia="en-US"/>
              </w:rPr>
            </w:pPr>
          </w:p>
          <w:p w14:paraId="267DF296" w14:textId="77777777" w:rsidR="00395F14" w:rsidRDefault="00395F14" w:rsidP="00395F14">
            <w:pPr>
              <w:rPr>
                <w:rFonts w:ascii="Arial" w:hAnsi="Arial" w:cs="Arial"/>
                <w:lang w:eastAsia="en-US"/>
              </w:rPr>
            </w:pPr>
            <w:r>
              <w:rPr>
                <w:rFonts w:ascii="Arial" w:hAnsi="Arial" w:cs="Arial"/>
                <w:lang w:eastAsia="en-US"/>
              </w:rPr>
              <w:t>Essential</w:t>
            </w:r>
          </w:p>
          <w:p w14:paraId="48D0344A" w14:textId="77777777" w:rsidR="00395F14" w:rsidRDefault="00395F14" w:rsidP="00395F14">
            <w:pPr>
              <w:rPr>
                <w:rFonts w:ascii="Arial" w:hAnsi="Arial" w:cs="Arial"/>
                <w:lang w:eastAsia="en-US"/>
              </w:rPr>
            </w:pPr>
            <w:r>
              <w:rPr>
                <w:rFonts w:ascii="Arial" w:hAnsi="Arial" w:cs="Arial"/>
                <w:lang w:eastAsia="en-US"/>
              </w:rPr>
              <w:t>Essential</w:t>
            </w:r>
          </w:p>
          <w:p w14:paraId="7672E5E1" w14:textId="77777777" w:rsidR="00395F14" w:rsidRDefault="00395F14" w:rsidP="00395F14">
            <w:pPr>
              <w:rPr>
                <w:rFonts w:ascii="Arial" w:hAnsi="Arial" w:cs="Arial"/>
                <w:lang w:eastAsia="en-US"/>
              </w:rPr>
            </w:pPr>
            <w:r>
              <w:rPr>
                <w:rFonts w:ascii="Arial" w:hAnsi="Arial" w:cs="Arial"/>
                <w:lang w:eastAsia="en-US"/>
              </w:rPr>
              <w:t>Essential</w:t>
            </w:r>
          </w:p>
          <w:p w14:paraId="30E9D144" w14:textId="77777777" w:rsidR="00395F14" w:rsidRDefault="00395F14" w:rsidP="00395F14">
            <w:pPr>
              <w:rPr>
                <w:rFonts w:ascii="Arial" w:hAnsi="Arial" w:cs="Arial"/>
                <w:lang w:eastAsia="en-US"/>
              </w:rPr>
            </w:pPr>
            <w:r>
              <w:rPr>
                <w:rFonts w:ascii="Arial" w:hAnsi="Arial" w:cs="Arial"/>
                <w:lang w:eastAsia="en-US"/>
              </w:rPr>
              <w:t>Essential</w:t>
            </w:r>
          </w:p>
          <w:p w14:paraId="150DE02B" w14:textId="77777777" w:rsidR="00395F14" w:rsidRDefault="00395F14" w:rsidP="00395F14">
            <w:pPr>
              <w:rPr>
                <w:rFonts w:ascii="Arial" w:hAnsi="Arial" w:cs="Arial"/>
                <w:lang w:eastAsia="en-US"/>
              </w:rPr>
            </w:pPr>
            <w:r>
              <w:rPr>
                <w:rFonts w:ascii="Arial" w:hAnsi="Arial" w:cs="Arial"/>
                <w:lang w:eastAsia="en-US"/>
              </w:rPr>
              <w:t>Essential</w:t>
            </w:r>
          </w:p>
          <w:p w14:paraId="505D8984" w14:textId="77777777" w:rsidR="00395F14" w:rsidRDefault="00395F14" w:rsidP="00395F14">
            <w:pPr>
              <w:rPr>
                <w:rFonts w:ascii="Arial" w:hAnsi="Arial" w:cs="Arial"/>
                <w:lang w:eastAsia="en-US"/>
              </w:rPr>
            </w:pPr>
            <w:r>
              <w:rPr>
                <w:rFonts w:ascii="Arial" w:hAnsi="Arial" w:cs="Arial"/>
                <w:lang w:eastAsia="en-US"/>
              </w:rPr>
              <w:t>Essential</w:t>
            </w:r>
            <w:r>
              <w:rPr>
                <w:rFonts w:ascii="Arial" w:hAnsi="Arial" w:cs="Arial"/>
                <w:lang w:eastAsia="en-US"/>
              </w:rPr>
              <w:br/>
            </w:r>
          </w:p>
          <w:p w14:paraId="2F717A20" w14:textId="77777777" w:rsidR="00395F14" w:rsidRDefault="00395F14" w:rsidP="00395F14">
            <w:pPr>
              <w:rPr>
                <w:rFonts w:ascii="Arial" w:hAnsi="Arial" w:cs="Arial"/>
                <w:lang w:eastAsia="en-US"/>
              </w:rPr>
            </w:pPr>
            <w:r>
              <w:rPr>
                <w:rFonts w:ascii="Arial" w:hAnsi="Arial" w:cs="Arial"/>
                <w:lang w:eastAsia="en-US"/>
              </w:rPr>
              <w:t xml:space="preserve">Essential </w:t>
            </w:r>
          </w:p>
          <w:p w14:paraId="2F66EA0E" w14:textId="77777777" w:rsidR="00F0337E" w:rsidRDefault="00F0337E" w:rsidP="00395F14">
            <w:pPr>
              <w:rPr>
                <w:rFonts w:ascii="Arial" w:hAnsi="Arial" w:cs="Arial"/>
                <w:lang w:eastAsia="en-US"/>
              </w:rPr>
            </w:pPr>
            <w:r>
              <w:rPr>
                <w:rFonts w:ascii="Arial" w:hAnsi="Arial" w:cs="Arial"/>
                <w:lang w:eastAsia="en-US"/>
              </w:rPr>
              <w:t>Essential</w:t>
            </w:r>
          </w:p>
          <w:p w14:paraId="1A2DD90E" w14:textId="77777777" w:rsidR="00F0337E" w:rsidRPr="00C631BB" w:rsidRDefault="00F0337E" w:rsidP="00395F14">
            <w:pPr>
              <w:rPr>
                <w:rFonts w:ascii="Arial" w:hAnsi="Arial" w:cs="Arial"/>
                <w:lang w:eastAsia="en-US"/>
              </w:rPr>
            </w:pPr>
          </w:p>
        </w:tc>
        <w:tc>
          <w:tcPr>
            <w:tcW w:w="2160" w:type="dxa"/>
          </w:tcPr>
          <w:p w14:paraId="6BECA9E0" w14:textId="77777777" w:rsidR="00F0337E" w:rsidRDefault="00F0337E" w:rsidP="007F545C">
            <w:pPr>
              <w:rPr>
                <w:rFonts w:ascii="Arial" w:hAnsi="Arial" w:cs="Arial"/>
                <w:lang w:eastAsia="en-US"/>
              </w:rPr>
            </w:pPr>
          </w:p>
          <w:p w14:paraId="713DF4A0" w14:textId="77777777" w:rsidR="00395F14" w:rsidRDefault="00395F14" w:rsidP="00395F14">
            <w:pPr>
              <w:rPr>
                <w:rFonts w:ascii="Arial" w:hAnsi="Arial" w:cs="Arial"/>
                <w:lang w:eastAsia="en-US"/>
              </w:rPr>
            </w:pPr>
            <w:r>
              <w:rPr>
                <w:rFonts w:ascii="Arial" w:hAnsi="Arial" w:cs="Arial"/>
                <w:lang w:eastAsia="en-US"/>
              </w:rPr>
              <w:t>Interview</w:t>
            </w:r>
          </w:p>
          <w:p w14:paraId="70DEA0DF" w14:textId="77777777" w:rsidR="00395F14" w:rsidRDefault="00395F14" w:rsidP="00395F14">
            <w:pPr>
              <w:rPr>
                <w:rFonts w:ascii="Arial" w:hAnsi="Arial" w:cs="Arial"/>
                <w:lang w:eastAsia="en-US"/>
              </w:rPr>
            </w:pPr>
            <w:r>
              <w:rPr>
                <w:rFonts w:ascii="Arial" w:hAnsi="Arial" w:cs="Arial"/>
                <w:lang w:eastAsia="en-US"/>
              </w:rPr>
              <w:t>Interview</w:t>
            </w:r>
          </w:p>
          <w:p w14:paraId="27CE89DE" w14:textId="77777777" w:rsidR="00395F14" w:rsidRDefault="00395F14" w:rsidP="00395F14">
            <w:pPr>
              <w:rPr>
                <w:rFonts w:ascii="Arial" w:hAnsi="Arial" w:cs="Arial"/>
                <w:lang w:eastAsia="en-US"/>
              </w:rPr>
            </w:pPr>
            <w:r>
              <w:rPr>
                <w:rFonts w:ascii="Arial" w:hAnsi="Arial" w:cs="Arial"/>
                <w:lang w:eastAsia="en-US"/>
              </w:rPr>
              <w:t>Interview</w:t>
            </w:r>
          </w:p>
          <w:p w14:paraId="398BD10E" w14:textId="77777777" w:rsidR="00395F14" w:rsidRDefault="00395F14" w:rsidP="00395F14">
            <w:pPr>
              <w:rPr>
                <w:rFonts w:ascii="Arial" w:hAnsi="Arial" w:cs="Arial"/>
                <w:lang w:eastAsia="en-US"/>
              </w:rPr>
            </w:pPr>
            <w:r>
              <w:rPr>
                <w:rFonts w:ascii="Arial" w:hAnsi="Arial" w:cs="Arial"/>
                <w:lang w:eastAsia="en-US"/>
              </w:rPr>
              <w:t>Interview</w:t>
            </w:r>
          </w:p>
          <w:p w14:paraId="43DFE3E5" w14:textId="77777777" w:rsidR="00395F14" w:rsidRDefault="00395F14" w:rsidP="00395F14">
            <w:pPr>
              <w:rPr>
                <w:rFonts w:ascii="Arial" w:hAnsi="Arial" w:cs="Arial"/>
                <w:lang w:eastAsia="en-US"/>
              </w:rPr>
            </w:pPr>
            <w:r>
              <w:rPr>
                <w:rFonts w:ascii="Arial" w:hAnsi="Arial" w:cs="Arial"/>
                <w:lang w:eastAsia="en-US"/>
              </w:rPr>
              <w:t>Interview</w:t>
            </w:r>
          </w:p>
          <w:p w14:paraId="7F36B1E9" w14:textId="77777777" w:rsidR="00395F14" w:rsidRDefault="00395F14" w:rsidP="00395F14">
            <w:pPr>
              <w:rPr>
                <w:rFonts w:ascii="Arial" w:hAnsi="Arial" w:cs="Arial"/>
                <w:lang w:eastAsia="en-US"/>
              </w:rPr>
            </w:pPr>
            <w:r>
              <w:rPr>
                <w:rFonts w:ascii="Arial" w:hAnsi="Arial" w:cs="Arial"/>
                <w:lang w:eastAsia="en-US"/>
              </w:rPr>
              <w:t>Reference &amp; Interview</w:t>
            </w:r>
          </w:p>
          <w:p w14:paraId="70544329" w14:textId="77777777" w:rsidR="00395F14" w:rsidRDefault="00395F14" w:rsidP="00395F14">
            <w:pPr>
              <w:rPr>
                <w:rFonts w:ascii="Arial" w:hAnsi="Arial" w:cs="Arial"/>
                <w:lang w:eastAsia="en-US"/>
              </w:rPr>
            </w:pPr>
            <w:r>
              <w:rPr>
                <w:rFonts w:ascii="Arial" w:hAnsi="Arial" w:cs="Arial"/>
                <w:lang w:eastAsia="en-US"/>
              </w:rPr>
              <w:t>Reference</w:t>
            </w:r>
          </w:p>
          <w:p w14:paraId="6BA15E20" w14:textId="77777777" w:rsidR="00395F14" w:rsidRPr="00C631BB" w:rsidRDefault="00FA2A38" w:rsidP="00395F14">
            <w:pPr>
              <w:rPr>
                <w:rFonts w:ascii="Arial" w:hAnsi="Arial" w:cs="Arial"/>
                <w:lang w:eastAsia="en-US"/>
              </w:rPr>
            </w:pPr>
            <w:r>
              <w:rPr>
                <w:rFonts w:ascii="Arial" w:hAnsi="Arial" w:cs="Arial"/>
                <w:lang w:eastAsia="en-US"/>
              </w:rPr>
              <w:t>Interview</w:t>
            </w:r>
          </w:p>
          <w:p w14:paraId="28A4D090" w14:textId="77777777" w:rsidR="00F0337E" w:rsidRPr="00C631BB" w:rsidRDefault="00F0337E" w:rsidP="007F545C">
            <w:pPr>
              <w:rPr>
                <w:rFonts w:ascii="Arial" w:hAnsi="Arial" w:cs="Arial"/>
                <w:lang w:eastAsia="en-US"/>
              </w:rPr>
            </w:pPr>
          </w:p>
        </w:tc>
      </w:tr>
    </w:tbl>
    <w:p w14:paraId="54EF28BE" w14:textId="77777777" w:rsidR="00F0337E" w:rsidRPr="007555A2" w:rsidRDefault="00F0337E" w:rsidP="00C440E8">
      <w:pPr>
        <w:jc w:val="both"/>
        <w:rPr>
          <w:rFonts w:ascii="Arial" w:hAnsi="Arial" w:cs="Arial"/>
        </w:rPr>
      </w:pPr>
    </w:p>
    <w:sectPr w:rsidR="00F0337E" w:rsidRPr="007555A2" w:rsidSect="00C631BB">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pgMar w:top="567" w:right="616" w:bottom="851" w:left="567" w:header="720" w:footer="5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5E6ED" w14:textId="77777777" w:rsidR="003901FF" w:rsidRDefault="003901FF">
      <w:r>
        <w:separator/>
      </w:r>
    </w:p>
  </w:endnote>
  <w:endnote w:type="continuationSeparator" w:id="0">
    <w:p w14:paraId="47EEBF06" w14:textId="77777777" w:rsidR="003901FF" w:rsidRDefault="00390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DC08" w14:textId="77777777" w:rsidR="00C73605" w:rsidRDefault="00C736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E597C" w14:textId="26743ABD" w:rsidR="00C631BB" w:rsidRPr="00785D49" w:rsidRDefault="00785D49" w:rsidP="00785D49">
    <w:pPr>
      <w:tabs>
        <w:tab w:val="center" w:pos="5387"/>
        <w:tab w:val="right" w:pos="10773"/>
      </w:tabs>
      <w:rPr>
        <w:rFonts w:ascii="Arial" w:eastAsia="Times New Roman" w:hAnsi="Arial" w:cs="Arial"/>
        <w:sz w:val="20"/>
        <w:szCs w:val="20"/>
        <w:lang w:eastAsia="en-US"/>
      </w:rPr>
    </w:pPr>
    <w:r>
      <w:rPr>
        <w:rFonts w:ascii="Arial" w:eastAsia="Times New Roman" w:hAnsi="Arial" w:cs="Arial"/>
        <w:sz w:val="20"/>
        <w:szCs w:val="20"/>
        <w:lang w:eastAsia="en-US"/>
      </w:rPr>
      <w:t>Maintenance</w:t>
    </w:r>
    <w:r w:rsidR="003665E2">
      <w:rPr>
        <w:rFonts w:ascii="Arial" w:eastAsia="Times New Roman" w:hAnsi="Arial" w:cs="Arial"/>
        <w:sz w:val="20"/>
        <w:szCs w:val="20"/>
        <w:lang w:eastAsia="en-US"/>
      </w:rPr>
      <w:t xml:space="preserve"> Manager</w:t>
    </w:r>
    <w:r w:rsidR="00C631BB">
      <w:rPr>
        <w:rFonts w:ascii="Arial" w:eastAsia="Times New Roman" w:hAnsi="Arial" w:cs="Arial"/>
        <w:sz w:val="20"/>
        <w:szCs w:val="20"/>
        <w:lang w:eastAsia="en-US"/>
      </w:rPr>
      <w:tab/>
    </w:r>
    <w:proofErr w:type="spellStart"/>
    <w:r w:rsidR="00C631BB">
      <w:rPr>
        <w:rFonts w:ascii="Arial" w:eastAsia="Times New Roman" w:hAnsi="Arial" w:cs="Arial"/>
        <w:sz w:val="20"/>
        <w:szCs w:val="20"/>
        <w:lang w:eastAsia="en-US"/>
      </w:rPr>
      <w:t>Vers</w:t>
    </w:r>
    <w:proofErr w:type="spellEnd"/>
    <w:r w:rsidR="00857276">
      <w:rPr>
        <w:rFonts w:ascii="Arial" w:eastAsia="Times New Roman" w:hAnsi="Arial" w:cs="Arial"/>
        <w:sz w:val="20"/>
        <w:szCs w:val="20"/>
        <w:lang w:eastAsia="en-US"/>
      </w:rPr>
      <w:t xml:space="preserve">: </w:t>
    </w:r>
    <w:r w:rsidR="008C6FAE">
      <w:rPr>
        <w:rFonts w:ascii="Arial" w:eastAsia="Times New Roman" w:hAnsi="Arial" w:cs="Arial"/>
        <w:sz w:val="20"/>
        <w:szCs w:val="20"/>
        <w:lang w:eastAsia="en-US"/>
      </w:rPr>
      <w:t>17 February 2021</w:t>
    </w:r>
    <w:r w:rsidR="00C631BB" w:rsidRPr="00C631BB">
      <w:rPr>
        <w:rFonts w:ascii="Arial" w:eastAsia="Times New Roman" w:hAnsi="Arial" w:cs="Arial"/>
        <w:sz w:val="20"/>
        <w:szCs w:val="20"/>
        <w:lang w:eastAsia="en-US"/>
      </w:rPr>
      <w:tab/>
      <w:t xml:space="preserve">Page </w:t>
    </w:r>
    <w:r w:rsidR="0059341C" w:rsidRPr="00C631BB">
      <w:rPr>
        <w:rFonts w:ascii="Arial" w:eastAsia="Times New Roman" w:hAnsi="Arial" w:cs="Arial"/>
        <w:sz w:val="20"/>
        <w:szCs w:val="20"/>
        <w:lang w:eastAsia="en-US"/>
      </w:rPr>
      <w:fldChar w:fldCharType="begin"/>
    </w:r>
    <w:r w:rsidR="00C631BB" w:rsidRPr="00C631BB">
      <w:rPr>
        <w:rFonts w:ascii="Arial" w:eastAsia="Times New Roman" w:hAnsi="Arial" w:cs="Arial"/>
        <w:sz w:val="20"/>
        <w:szCs w:val="20"/>
        <w:lang w:eastAsia="en-US"/>
      </w:rPr>
      <w:instrText xml:space="preserve"> PAGE </w:instrText>
    </w:r>
    <w:r w:rsidR="0059341C" w:rsidRPr="00C631BB">
      <w:rPr>
        <w:rFonts w:ascii="Arial" w:eastAsia="Times New Roman" w:hAnsi="Arial" w:cs="Arial"/>
        <w:sz w:val="20"/>
        <w:szCs w:val="20"/>
        <w:lang w:eastAsia="en-US"/>
      </w:rPr>
      <w:fldChar w:fldCharType="separate"/>
    </w:r>
    <w:r w:rsidR="00FC346A">
      <w:rPr>
        <w:rFonts w:ascii="Arial" w:eastAsia="Times New Roman" w:hAnsi="Arial" w:cs="Arial"/>
        <w:noProof/>
        <w:sz w:val="20"/>
        <w:szCs w:val="20"/>
        <w:lang w:eastAsia="en-US"/>
      </w:rPr>
      <w:t>3</w:t>
    </w:r>
    <w:r w:rsidR="0059341C" w:rsidRPr="00C631BB">
      <w:rPr>
        <w:rFonts w:ascii="Arial" w:eastAsia="Times New Roman" w:hAnsi="Arial" w:cs="Arial"/>
        <w:sz w:val="20"/>
        <w:szCs w:val="20"/>
        <w:lang w:eastAsia="en-US"/>
      </w:rPr>
      <w:fldChar w:fldCharType="end"/>
    </w:r>
    <w:r w:rsidR="00C631BB" w:rsidRPr="00C631BB">
      <w:rPr>
        <w:rFonts w:ascii="Arial" w:eastAsia="Times New Roman" w:hAnsi="Arial" w:cs="Arial"/>
        <w:sz w:val="20"/>
        <w:szCs w:val="20"/>
        <w:lang w:eastAsia="en-US"/>
      </w:rPr>
      <w:t xml:space="preserve"> of </w:t>
    </w:r>
    <w:r w:rsidR="0059341C" w:rsidRPr="00C631BB">
      <w:rPr>
        <w:rFonts w:ascii="Arial" w:eastAsia="Times New Roman" w:hAnsi="Arial" w:cs="Arial"/>
        <w:sz w:val="20"/>
        <w:szCs w:val="20"/>
        <w:lang w:eastAsia="en-US"/>
      </w:rPr>
      <w:fldChar w:fldCharType="begin"/>
    </w:r>
    <w:r w:rsidR="00C631BB" w:rsidRPr="00C631BB">
      <w:rPr>
        <w:rFonts w:ascii="Arial" w:eastAsia="Times New Roman" w:hAnsi="Arial" w:cs="Arial"/>
        <w:sz w:val="20"/>
        <w:szCs w:val="20"/>
        <w:lang w:eastAsia="en-US"/>
      </w:rPr>
      <w:instrText xml:space="preserve"> NUMPAGES </w:instrText>
    </w:r>
    <w:r w:rsidR="0059341C" w:rsidRPr="00C631BB">
      <w:rPr>
        <w:rFonts w:ascii="Arial" w:eastAsia="Times New Roman" w:hAnsi="Arial" w:cs="Arial"/>
        <w:sz w:val="20"/>
        <w:szCs w:val="20"/>
        <w:lang w:eastAsia="en-US"/>
      </w:rPr>
      <w:fldChar w:fldCharType="separate"/>
    </w:r>
    <w:r w:rsidR="00FC346A">
      <w:rPr>
        <w:rFonts w:ascii="Arial" w:eastAsia="Times New Roman" w:hAnsi="Arial" w:cs="Arial"/>
        <w:noProof/>
        <w:sz w:val="20"/>
        <w:szCs w:val="20"/>
        <w:lang w:eastAsia="en-US"/>
      </w:rPr>
      <w:t>3</w:t>
    </w:r>
    <w:r w:rsidR="0059341C" w:rsidRPr="00C631BB">
      <w:rPr>
        <w:rFonts w:ascii="Arial" w:eastAsia="Times New Roman" w:hAnsi="Arial" w:cs="Arial"/>
        <w:sz w:val="20"/>
        <w:szCs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1102" w14:textId="77777777" w:rsidR="00C73605" w:rsidRDefault="00C73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2E378" w14:textId="77777777" w:rsidR="003901FF" w:rsidRDefault="003901FF">
      <w:r>
        <w:separator/>
      </w:r>
    </w:p>
  </w:footnote>
  <w:footnote w:type="continuationSeparator" w:id="0">
    <w:p w14:paraId="4355C170" w14:textId="77777777" w:rsidR="003901FF" w:rsidRDefault="00390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4BB76" w14:textId="77777777" w:rsidR="00C73605" w:rsidRDefault="00C736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C52A6" w14:textId="77777777" w:rsidR="00C73605" w:rsidRDefault="00C736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C960" w14:textId="77777777" w:rsidR="00C73605" w:rsidRDefault="00C736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00000003"/>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1B4BB9"/>
    <w:multiLevelType w:val="hybridMultilevel"/>
    <w:tmpl w:val="89CCB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E4466F"/>
    <w:multiLevelType w:val="hybridMultilevel"/>
    <w:tmpl w:val="8974CD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9FD6CFE"/>
    <w:multiLevelType w:val="hybridMultilevel"/>
    <w:tmpl w:val="B7DE5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2C479D"/>
    <w:multiLevelType w:val="hybridMultilevel"/>
    <w:tmpl w:val="386048B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A20569E"/>
    <w:multiLevelType w:val="hybridMultilevel"/>
    <w:tmpl w:val="7B223CE8"/>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CD3342"/>
    <w:multiLevelType w:val="hybridMultilevel"/>
    <w:tmpl w:val="2C9A7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75187"/>
    <w:multiLevelType w:val="hybridMultilevel"/>
    <w:tmpl w:val="DAC07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2355FB1"/>
    <w:multiLevelType w:val="hybridMultilevel"/>
    <w:tmpl w:val="91DC2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4640D9E"/>
    <w:multiLevelType w:val="hybridMultilevel"/>
    <w:tmpl w:val="0CAEB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A67914"/>
    <w:multiLevelType w:val="hybridMultilevel"/>
    <w:tmpl w:val="80F851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A3768A"/>
    <w:multiLevelType w:val="hybridMultilevel"/>
    <w:tmpl w:val="DE842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21A2871"/>
    <w:multiLevelType w:val="multilevel"/>
    <w:tmpl w:val="504A93C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4054495"/>
    <w:multiLevelType w:val="hybridMultilevel"/>
    <w:tmpl w:val="848A3C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B61806"/>
    <w:multiLevelType w:val="hybridMultilevel"/>
    <w:tmpl w:val="875A1F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105B80"/>
    <w:multiLevelType w:val="hybridMultilevel"/>
    <w:tmpl w:val="12521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02D776C"/>
    <w:multiLevelType w:val="hybridMultilevel"/>
    <w:tmpl w:val="957E7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111206C"/>
    <w:multiLevelType w:val="hybridMultilevel"/>
    <w:tmpl w:val="F6969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8D0907"/>
    <w:multiLevelType w:val="hybridMultilevel"/>
    <w:tmpl w:val="F4225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74711B"/>
    <w:multiLevelType w:val="hybridMultilevel"/>
    <w:tmpl w:val="B958D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2B85A14"/>
    <w:multiLevelType w:val="hybridMultilevel"/>
    <w:tmpl w:val="1680886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0744F3"/>
    <w:multiLevelType w:val="hybridMultilevel"/>
    <w:tmpl w:val="D2FEEAF4"/>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7D9644F2"/>
    <w:multiLevelType w:val="hybridMultilevel"/>
    <w:tmpl w:val="543E4E1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6" w15:restartNumberingAfterBreak="0">
    <w:nsid w:val="7E461D85"/>
    <w:multiLevelType w:val="hybridMultilevel"/>
    <w:tmpl w:val="9E0EFF86"/>
    <w:lvl w:ilvl="0" w:tplc="0409000F">
      <w:start w:val="1"/>
      <w:numFmt w:val="decimal"/>
      <w:lvlText w:val="%1."/>
      <w:lvlJc w:val="left"/>
      <w:pPr>
        <w:ind w:left="72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7EE140A0"/>
    <w:multiLevelType w:val="hybridMultilevel"/>
    <w:tmpl w:val="070E1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1715063">
    <w:abstractNumId w:val="0"/>
  </w:num>
  <w:num w:numId="2" w16cid:durableId="208415371">
    <w:abstractNumId w:val="1"/>
  </w:num>
  <w:num w:numId="3" w16cid:durableId="229310798">
    <w:abstractNumId w:val="2"/>
  </w:num>
  <w:num w:numId="4" w16cid:durableId="1883445730">
    <w:abstractNumId w:val="3"/>
  </w:num>
  <w:num w:numId="5" w16cid:durableId="9028300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6319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6692436">
    <w:abstractNumId w:val="26"/>
  </w:num>
  <w:num w:numId="8" w16cid:durableId="490875507">
    <w:abstractNumId w:val="8"/>
  </w:num>
  <w:num w:numId="9" w16cid:durableId="1681471960">
    <w:abstractNumId w:val="9"/>
  </w:num>
  <w:num w:numId="10" w16cid:durableId="682518314">
    <w:abstractNumId w:val="26"/>
  </w:num>
  <w:num w:numId="11" w16cid:durableId="16490875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4084033">
    <w:abstractNumId w:val="15"/>
  </w:num>
  <w:num w:numId="13" w16cid:durableId="1798909397">
    <w:abstractNumId w:val="20"/>
  </w:num>
  <w:num w:numId="14" w16cid:durableId="565266435">
    <w:abstractNumId w:val="12"/>
  </w:num>
  <w:num w:numId="15" w16cid:durableId="1443186857">
    <w:abstractNumId w:val="21"/>
  </w:num>
  <w:num w:numId="16" w16cid:durableId="790822970">
    <w:abstractNumId w:val="27"/>
  </w:num>
  <w:num w:numId="17" w16cid:durableId="1512380190">
    <w:abstractNumId w:val="4"/>
  </w:num>
  <w:num w:numId="18" w16cid:durableId="1162086942">
    <w:abstractNumId w:val="22"/>
  </w:num>
  <w:num w:numId="19" w16cid:durableId="905409647">
    <w:abstractNumId w:val="10"/>
  </w:num>
  <w:num w:numId="20" w16cid:durableId="1958104400">
    <w:abstractNumId w:val="14"/>
  </w:num>
  <w:num w:numId="21" w16cid:durableId="1385250351">
    <w:abstractNumId w:val="18"/>
  </w:num>
  <w:num w:numId="22" w16cid:durableId="784084599">
    <w:abstractNumId w:val="19"/>
  </w:num>
  <w:num w:numId="23" w16cid:durableId="1527256341">
    <w:abstractNumId w:val="11"/>
  </w:num>
  <w:num w:numId="24" w16cid:durableId="1917859295">
    <w:abstractNumId w:val="13"/>
  </w:num>
  <w:num w:numId="25" w16cid:durableId="1830830241">
    <w:abstractNumId w:val="6"/>
  </w:num>
  <w:num w:numId="26" w16cid:durableId="18052758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55675553">
    <w:abstractNumId w:val="17"/>
  </w:num>
  <w:num w:numId="28" w16cid:durableId="1067917736">
    <w:abstractNumId w:val="23"/>
  </w:num>
  <w:num w:numId="29" w16cid:durableId="1813329839">
    <w:abstractNumId w:val="16"/>
  </w:num>
  <w:num w:numId="30" w16cid:durableId="2005283416">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B97"/>
    <w:rsid w:val="00010884"/>
    <w:rsid w:val="00014417"/>
    <w:rsid w:val="000417D9"/>
    <w:rsid w:val="00043051"/>
    <w:rsid w:val="00067FFC"/>
    <w:rsid w:val="000709E2"/>
    <w:rsid w:val="0007159A"/>
    <w:rsid w:val="00073CDA"/>
    <w:rsid w:val="000932DE"/>
    <w:rsid w:val="000C4F13"/>
    <w:rsid w:val="000D64B3"/>
    <w:rsid w:val="00127C49"/>
    <w:rsid w:val="00131B97"/>
    <w:rsid w:val="00132C31"/>
    <w:rsid w:val="00145A49"/>
    <w:rsid w:val="00155890"/>
    <w:rsid w:val="0016431D"/>
    <w:rsid w:val="0016792D"/>
    <w:rsid w:val="00196377"/>
    <w:rsid w:val="001A6688"/>
    <w:rsid w:val="001B30E8"/>
    <w:rsid w:val="001B4BF0"/>
    <w:rsid w:val="001C6F36"/>
    <w:rsid w:val="001F1D4B"/>
    <w:rsid w:val="001F575A"/>
    <w:rsid w:val="001F72E6"/>
    <w:rsid w:val="00206C92"/>
    <w:rsid w:val="00211885"/>
    <w:rsid w:val="0021486B"/>
    <w:rsid w:val="00216708"/>
    <w:rsid w:val="00221439"/>
    <w:rsid w:val="0022582C"/>
    <w:rsid w:val="002275BB"/>
    <w:rsid w:val="002619CB"/>
    <w:rsid w:val="0027029E"/>
    <w:rsid w:val="00284C52"/>
    <w:rsid w:val="002A1757"/>
    <w:rsid w:val="002A2D56"/>
    <w:rsid w:val="002D6797"/>
    <w:rsid w:val="003118A5"/>
    <w:rsid w:val="00316B7A"/>
    <w:rsid w:val="00327157"/>
    <w:rsid w:val="003373A5"/>
    <w:rsid w:val="0034057B"/>
    <w:rsid w:val="0034204A"/>
    <w:rsid w:val="00365283"/>
    <w:rsid w:val="003665E2"/>
    <w:rsid w:val="003714F0"/>
    <w:rsid w:val="00381659"/>
    <w:rsid w:val="003901FF"/>
    <w:rsid w:val="00395F14"/>
    <w:rsid w:val="003A26DD"/>
    <w:rsid w:val="003A5E51"/>
    <w:rsid w:val="003B32F6"/>
    <w:rsid w:val="003B70BB"/>
    <w:rsid w:val="003C0D7B"/>
    <w:rsid w:val="003C7B0E"/>
    <w:rsid w:val="003D75DC"/>
    <w:rsid w:val="003E04B6"/>
    <w:rsid w:val="003E764A"/>
    <w:rsid w:val="003F0DEB"/>
    <w:rsid w:val="00412A0D"/>
    <w:rsid w:val="00443206"/>
    <w:rsid w:val="00453C07"/>
    <w:rsid w:val="004562DA"/>
    <w:rsid w:val="00465BF9"/>
    <w:rsid w:val="004807E7"/>
    <w:rsid w:val="004979E1"/>
    <w:rsid w:val="004B0640"/>
    <w:rsid w:val="004C6BE7"/>
    <w:rsid w:val="004D5799"/>
    <w:rsid w:val="004E2477"/>
    <w:rsid w:val="004E4FF3"/>
    <w:rsid w:val="00506CEF"/>
    <w:rsid w:val="00515E42"/>
    <w:rsid w:val="005240BD"/>
    <w:rsid w:val="0053742D"/>
    <w:rsid w:val="0054290E"/>
    <w:rsid w:val="0054604A"/>
    <w:rsid w:val="00563F83"/>
    <w:rsid w:val="00566850"/>
    <w:rsid w:val="00575BF1"/>
    <w:rsid w:val="00584100"/>
    <w:rsid w:val="0059341C"/>
    <w:rsid w:val="005A2F78"/>
    <w:rsid w:val="005B7D98"/>
    <w:rsid w:val="005C1FFA"/>
    <w:rsid w:val="005C7857"/>
    <w:rsid w:val="005D7715"/>
    <w:rsid w:val="005E08FA"/>
    <w:rsid w:val="005E3BE9"/>
    <w:rsid w:val="0060168A"/>
    <w:rsid w:val="006071B0"/>
    <w:rsid w:val="006349C1"/>
    <w:rsid w:val="00645F41"/>
    <w:rsid w:val="00650893"/>
    <w:rsid w:val="00653566"/>
    <w:rsid w:val="00657BB4"/>
    <w:rsid w:val="006637EE"/>
    <w:rsid w:val="00666C69"/>
    <w:rsid w:val="00674B55"/>
    <w:rsid w:val="006828E5"/>
    <w:rsid w:val="0068696B"/>
    <w:rsid w:val="00694305"/>
    <w:rsid w:val="0069745D"/>
    <w:rsid w:val="006A0D6D"/>
    <w:rsid w:val="006B5699"/>
    <w:rsid w:val="006D6F05"/>
    <w:rsid w:val="006E0137"/>
    <w:rsid w:val="006F0FF9"/>
    <w:rsid w:val="006F3875"/>
    <w:rsid w:val="00705FD4"/>
    <w:rsid w:val="0072097A"/>
    <w:rsid w:val="00735015"/>
    <w:rsid w:val="007364B1"/>
    <w:rsid w:val="007412C2"/>
    <w:rsid w:val="00741A35"/>
    <w:rsid w:val="00745AF6"/>
    <w:rsid w:val="007506AB"/>
    <w:rsid w:val="007529EA"/>
    <w:rsid w:val="00755397"/>
    <w:rsid w:val="007555A2"/>
    <w:rsid w:val="00785D49"/>
    <w:rsid w:val="007928A4"/>
    <w:rsid w:val="007B03F1"/>
    <w:rsid w:val="007B35E0"/>
    <w:rsid w:val="007B5C41"/>
    <w:rsid w:val="007B78A2"/>
    <w:rsid w:val="007F545C"/>
    <w:rsid w:val="007F7E11"/>
    <w:rsid w:val="00815491"/>
    <w:rsid w:val="00817575"/>
    <w:rsid w:val="008201F1"/>
    <w:rsid w:val="00821E41"/>
    <w:rsid w:val="008335D7"/>
    <w:rsid w:val="00857276"/>
    <w:rsid w:val="00867204"/>
    <w:rsid w:val="00873743"/>
    <w:rsid w:val="008763B1"/>
    <w:rsid w:val="00884E31"/>
    <w:rsid w:val="008865A7"/>
    <w:rsid w:val="008A0A36"/>
    <w:rsid w:val="008A51D0"/>
    <w:rsid w:val="008C6FAE"/>
    <w:rsid w:val="008F0562"/>
    <w:rsid w:val="00913B8F"/>
    <w:rsid w:val="00943A2A"/>
    <w:rsid w:val="00955D61"/>
    <w:rsid w:val="00964497"/>
    <w:rsid w:val="00973961"/>
    <w:rsid w:val="00977E87"/>
    <w:rsid w:val="009926F1"/>
    <w:rsid w:val="009A3C02"/>
    <w:rsid w:val="009C299E"/>
    <w:rsid w:val="009D34E2"/>
    <w:rsid w:val="00A20278"/>
    <w:rsid w:val="00A2053B"/>
    <w:rsid w:val="00A33580"/>
    <w:rsid w:val="00A43FC4"/>
    <w:rsid w:val="00A44B58"/>
    <w:rsid w:val="00A61FCD"/>
    <w:rsid w:val="00A7197B"/>
    <w:rsid w:val="00A83009"/>
    <w:rsid w:val="00A95DE4"/>
    <w:rsid w:val="00A9690C"/>
    <w:rsid w:val="00AA7FA6"/>
    <w:rsid w:val="00AB0D77"/>
    <w:rsid w:val="00AE0A00"/>
    <w:rsid w:val="00AF0AB7"/>
    <w:rsid w:val="00B01546"/>
    <w:rsid w:val="00B066DC"/>
    <w:rsid w:val="00B16AF6"/>
    <w:rsid w:val="00B2279E"/>
    <w:rsid w:val="00B25102"/>
    <w:rsid w:val="00B3051D"/>
    <w:rsid w:val="00B32848"/>
    <w:rsid w:val="00B468D1"/>
    <w:rsid w:val="00B46B54"/>
    <w:rsid w:val="00B52E21"/>
    <w:rsid w:val="00B77BF4"/>
    <w:rsid w:val="00B90D2A"/>
    <w:rsid w:val="00BA2657"/>
    <w:rsid w:val="00BA5376"/>
    <w:rsid w:val="00BD2477"/>
    <w:rsid w:val="00BD3F30"/>
    <w:rsid w:val="00C1034F"/>
    <w:rsid w:val="00C1478B"/>
    <w:rsid w:val="00C33DFE"/>
    <w:rsid w:val="00C42724"/>
    <w:rsid w:val="00C440E8"/>
    <w:rsid w:val="00C631BB"/>
    <w:rsid w:val="00C66BC2"/>
    <w:rsid w:val="00C73605"/>
    <w:rsid w:val="00C740CF"/>
    <w:rsid w:val="00C75175"/>
    <w:rsid w:val="00C87EE2"/>
    <w:rsid w:val="00C96DED"/>
    <w:rsid w:val="00CA2156"/>
    <w:rsid w:val="00CB2707"/>
    <w:rsid w:val="00CD3D79"/>
    <w:rsid w:val="00CE05B3"/>
    <w:rsid w:val="00CE20D9"/>
    <w:rsid w:val="00CF20B8"/>
    <w:rsid w:val="00CF3DB7"/>
    <w:rsid w:val="00D13C24"/>
    <w:rsid w:val="00D20E60"/>
    <w:rsid w:val="00D274E1"/>
    <w:rsid w:val="00D353DC"/>
    <w:rsid w:val="00D36C9D"/>
    <w:rsid w:val="00D37EB9"/>
    <w:rsid w:val="00D72EDA"/>
    <w:rsid w:val="00D87E4D"/>
    <w:rsid w:val="00D91A21"/>
    <w:rsid w:val="00DD0F6C"/>
    <w:rsid w:val="00DD476B"/>
    <w:rsid w:val="00DD65F9"/>
    <w:rsid w:val="00DD7071"/>
    <w:rsid w:val="00DF3CF8"/>
    <w:rsid w:val="00E0275A"/>
    <w:rsid w:val="00E1100D"/>
    <w:rsid w:val="00E1577E"/>
    <w:rsid w:val="00E266DD"/>
    <w:rsid w:val="00E50F5A"/>
    <w:rsid w:val="00E51284"/>
    <w:rsid w:val="00E763C7"/>
    <w:rsid w:val="00EA5DCB"/>
    <w:rsid w:val="00EB7418"/>
    <w:rsid w:val="00ED4441"/>
    <w:rsid w:val="00EF1138"/>
    <w:rsid w:val="00EF6531"/>
    <w:rsid w:val="00F0337E"/>
    <w:rsid w:val="00F3291F"/>
    <w:rsid w:val="00F8542A"/>
    <w:rsid w:val="00F860A3"/>
    <w:rsid w:val="00F93217"/>
    <w:rsid w:val="00F941CF"/>
    <w:rsid w:val="00FA2A38"/>
    <w:rsid w:val="00FC346A"/>
    <w:rsid w:val="00FD3F01"/>
    <w:rsid w:val="00FD7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6DC83"/>
  <w15:docId w15:val="{3F1B58BD-10A7-49CC-A77E-43822AF62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724"/>
    <w:pPr>
      <w:widowControl w:val="0"/>
      <w:suppressAutoHyphens/>
    </w:pPr>
    <w:rPr>
      <w:rFonts w:eastAsia="Arial Unicode MS"/>
      <w:kern w:val="1"/>
      <w:sz w:val="24"/>
      <w:szCs w:val="24"/>
    </w:rPr>
  </w:style>
  <w:style w:type="paragraph" w:styleId="Heading1">
    <w:name w:val="heading 1"/>
    <w:basedOn w:val="Normal"/>
    <w:next w:val="Normal"/>
    <w:link w:val="Heading1Char"/>
    <w:qFormat/>
    <w:rsid w:val="00EF6531"/>
    <w:pPr>
      <w:keepNext/>
      <w:widowControl/>
      <w:suppressAutoHyphens w:val="0"/>
      <w:jc w:val="center"/>
      <w:outlineLvl w:val="0"/>
    </w:pPr>
    <w:rPr>
      <w:rFonts w:eastAsia="Times New Roman"/>
      <w:b/>
      <w:bCs/>
      <w:kern w:val="0"/>
      <w:sz w:val="32"/>
      <w:lang w:eastAsia="en-US"/>
    </w:rPr>
  </w:style>
  <w:style w:type="paragraph" w:styleId="Heading2">
    <w:name w:val="heading 2"/>
    <w:basedOn w:val="Normal"/>
    <w:next w:val="Normal"/>
    <w:link w:val="Heading2Char"/>
    <w:uiPriority w:val="9"/>
    <w:semiHidden/>
    <w:unhideWhenUsed/>
    <w:qFormat/>
    <w:rsid w:val="00014417"/>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014417"/>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42724"/>
  </w:style>
  <w:style w:type="character" w:customStyle="1" w:styleId="WW-Absatz-Standardschriftart">
    <w:name w:val="WW-Absatz-Standardschriftart"/>
    <w:rsid w:val="00C42724"/>
  </w:style>
  <w:style w:type="character" w:customStyle="1" w:styleId="WW-Absatz-Standardschriftart1">
    <w:name w:val="WW-Absatz-Standardschriftart1"/>
    <w:rsid w:val="00C42724"/>
  </w:style>
  <w:style w:type="character" w:customStyle="1" w:styleId="WW-Absatz-Standardschriftart11">
    <w:name w:val="WW-Absatz-Standardschriftart11"/>
    <w:rsid w:val="00C42724"/>
  </w:style>
  <w:style w:type="character" w:customStyle="1" w:styleId="WW-Absatz-Standardschriftart111">
    <w:name w:val="WW-Absatz-Standardschriftart111"/>
    <w:rsid w:val="00C42724"/>
  </w:style>
  <w:style w:type="character" w:customStyle="1" w:styleId="WW-Absatz-Standardschriftart1111">
    <w:name w:val="WW-Absatz-Standardschriftart1111"/>
    <w:rsid w:val="00C42724"/>
  </w:style>
  <w:style w:type="character" w:customStyle="1" w:styleId="WW-Absatz-Standardschriftart11111">
    <w:name w:val="WW-Absatz-Standardschriftart11111"/>
    <w:rsid w:val="00C42724"/>
  </w:style>
  <w:style w:type="character" w:customStyle="1" w:styleId="WW-Absatz-Standardschriftart111111">
    <w:name w:val="WW-Absatz-Standardschriftart111111"/>
    <w:rsid w:val="00C42724"/>
  </w:style>
  <w:style w:type="character" w:customStyle="1" w:styleId="WW-Absatz-Standardschriftart1111111">
    <w:name w:val="WW-Absatz-Standardschriftart1111111"/>
    <w:rsid w:val="00C42724"/>
  </w:style>
  <w:style w:type="character" w:customStyle="1" w:styleId="WW-Absatz-Standardschriftart11111111">
    <w:name w:val="WW-Absatz-Standardschriftart11111111"/>
    <w:rsid w:val="00C42724"/>
  </w:style>
  <w:style w:type="character" w:customStyle="1" w:styleId="WW-Absatz-Standardschriftart111111111">
    <w:name w:val="WW-Absatz-Standardschriftart111111111"/>
    <w:rsid w:val="00C42724"/>
  </w:style>
  <w:style w:type="character" w:customStyle="1" w:styleId="WW-Absatz-Standardschriftart1111111111">
    <w:name w:val="WW-Absatz-Standardschriftart1111111111"/>
    <w:rsid w:val="00C42724"/>
  </w:style>
  <w:style w:type="character" w:customStyle="1" w:styleId="WW-Absatz-Standardschriftart11111111111">
    <w:name w:val="WW-Absatz-Standardschriftart11111111111"/>
    <w:rsid w:val="00C42724"/>
  </w:style>
  <w:style w:type="character" w:customStyle="1" w:styleId="WW-Absatz-Standardschriftart111111111111">
    <w:name w:val="WW-Absatz-Standardschriftart111111111111"/>
    <w:rsid w:val="00C42724"/>
  </w:style>
  <w:style w:type="character" w:customStyle="1" w:styleId="WW-Absatz-Standardschriftart1111111111111">
    <w:name w:val="WW-Absatz-Standardschriftart1111111111111"/>
    <w:rsid w:val="00C42724"/>
  </w:style>
  <w:style w:type="character" w:customStyle="1" w:styleId="WW-Absatz-Standardschriftart11111111111111">
    <w:name w:val="WW-Absatz-Standardschriftart11111111111111"/>
    <w:rsid w:val="00C42724"/>
  </w:style>
  <w:style w:type="character" w:customStyle="1" w:styleId="NumberingSymbols">
    <w:name w:val="Numbering Symbols"/>
    <w:rsid w:val="00C42724"/>
  </w:style>
  <w:style w:type="character" w:styleId="Strong">
    <w:name w:val="Strong"/>
    <w:qFormat/>
    <w:rsid w:val="00C42724"/>
    <w:rPr>
      <w:b/>
      <w:bCs/>
    </w:rPr>
  </w:style>
  <w:style w:type="paragraph" w:customStyle="1" w:styleId="Heading">
    <w:name w:val="Heading"/>
    <w:basedOn w:val="Normal"/>
    <w:next w:val="BodyText"/>
    <w:rsid w:val="00C42724"/>
    <w:pPr>
      <w:keepNext/>
      <w:spacing w:before="240" w:after="120"/>
    </w:pPr>
    <w:rPr>
      <w:rFonts w:ascii="Arial" w:eastAsia="MS Mincho" w:hAnsi="Arial" w:cs="Tahoma"/>
      <w:sz w:val="28"/>
      <w:szCs w:val="28"/>
    </w:rPr>
  </w:style>
  <w:style w:type="paragraph" w:styleId="BodyText">
    <w:name w:val="Body Text"/>
    <w:basedOn w:val="Normal"/>
    <w:semiHidden/>
    <w:rsid w:val="00C42724"/>
    <w:pPr>
      <w:spacing w:after="120"/>
    </w:pPr>
  </w:style>
  <w:style w:type="paragraph" w:styleId="List">
    <w:name w:val="List"/>
    <w:basedOn w:val="BodyText"/>
    <w:semiHidden/>
    <w:rsid w:val="00C42724"/>
    <w:rPr>
      <w:rFonts w:cs="Tahoma"/>
    </w:rPr>
  </w:style>
  <w:style w:type="paragraph" w:styleId="Caption">
    <w:name w:val="caption"/>
    <w:basedOn w:val="Normal"/>
    <w:qFormat/>
    <w:rsid w:val="00C42724"/>
    <w:pPr>
      <w:suppressLineNumbers/>
      <w:spacing w:before="120" w:after="120"/>
    </w:pPr>
    <w:rPr>
      <w:rFonts w:cs="Tahoma"/>
      <w:i/>
      <w:iCs/>
    </w:rPr>
  </w:style>
  <w:style w:type="paragraph" w:customStyle="1" w:styleId="Index">
    <w:name w:val="Index"/>
    <w:basedOn w:val="Normal"/>
    <w:rsid w:val="00C42724"/>
    <w:pPr>
      <w:suppressLineNumbers/>
    </w:pPr>
    <w:rPr>
      <w:rFonts w:cs="Tahoma"/>
    </w:rPr>
  </w:style>
  <w:style w:type="paragraph" w:styleId="Footer">
    <w:name w:val="footer"/>
    <w:basedOn w:val="Normal"/>
    <w:semiHidden/>
    <w:rsid w:val="00C42724"/>
    <w:pPr>
      <w:suppressLineNumbers/>
      <w:tabs>
        <w:tab w:val="center" w:pos="5374"/>
        <w:tab w:val="right" w:pos="10749"/>
      </w:tabs>
    </w:pPr>
  </w:style>
  <w:style w:type="character" w:customStyle="1" w:styleId="Heading1Char">
    <w:name w:val="Heading 1 Char"/>
    <w:basedOn w:val="DefaultParagraphFont"/>
    <w:link w:val="Heading1"/>
    <w:rsid w:val="00EF6531"/>
    <w:rPr>
      <w:b/>
      <w:bCs/>
      <w:sz w:val="32"/>
      <w:szCs w:val="24"/>
      <w:lang w:val="en-GB"/>
    </w:rPr>
  </w:style>
  <w:style w:type="paragraph" w:styleId="ListParagraph">
    <w:name w:val="List Paragraph"/>
    <w:basedOn w:val="Normal"/>
    <w:uiPriority w:val="34"/>
    <w:qFormat/>
    <w:rsid w:val="00C33DFE"/>
    <w:pPr>
      <w:widowControl/>
      <w:suppressAutoHyphens w:val="0"/>
      <w:spacing w:after="200" w:line="276" w:lineRule="auto"/>
      <w:ind w:left="720"/>
      <w:contextualSpacing/>
    </w:pPr>
    <w:rPr>
      <w:rFonts w:ascii="Arial" w:eastAsia="Calibri" w:hAnsi="Arial"/>
      <w:kern w:val="0"/>
      <w:sz w:val="22"/>
      <w:szCs w:val="22"/>
      <w:lang w:eastAsia="en-US"/>
    </w:rPr>
  </w:style>
  <w:style w:type="paragraph" w:styleId="Header">
    <w:name w:val="header"/>
    <w:basedOn w:val="Normal"/>
    <w:link w:val="HeaderChar"/>
    <w:uiPriority w:val="99"/>
    <w:unhideWhenUsed/>
    <w:rsid w:val="00465BF9"/>
    <w:pPr>
      <w:tabs>
        <w:tab w:val="center" w:pos="4680"/>
        <w:tab w:val="right" w:pos="9360"/>
      </w:tabs>
    </w:pPr>
  </w:style>
  <w:style w:type="character" w:customStyle="1" w:styleId="HeaderChar">
    <w:name w:val="Header Char"/>
    <w:basedOn w:val="DefaultParagraphFont"/>
    <w:link w:val="Header"/>
    <w:uiPriority w:val="99"/>
    <w:rsid w:val="00465BF9"/>
    <w:rPr>
      <w:rFonts w:eastAsia="Arial Unicode MS"/>
      <w:kern w:val="1"/>
      <w:sz w:val="24"/>
      <w:szCs w:val="24"/>
    </w:rPr>
  </w:style>
  <w:style w:type="paragraph" w:styleId="BalloonText">
    <w:name w:val="Balloon Text"/>
    <w:basedOn w:val="Normal"/>
    <w:link w:val="BalloonTextChar"/>
    <w:uiPriority w:val="99"/>
    <w:semiHidden/>
    <w:unhideWhenUsed/>
    <w:rsid w:val="00705FD4"/>
    <w:rPr>
      <w:rFonts w:ascii="Tahoma" w:hAnsi="Tahoma" w:cs="Tahoma"/>
      <w:sz w:val="16"/>
      <w:szCs w:val="16"/>
    </w:rPr>
  </w:style>
  <w:style w:type="character" w:customStyle="1" w:styleId="BalloonTextChar">
    <w:name w:val="Balloon Text Char"/>
    <w:basedOn w:val="DefaultParagraphFont"/>
    <w:link w:val="BalloonText"/>
    <w:uiPriority w:val="99"/>
    <w:semiHidden/>
    <w:rsid w:val="00705FD4"/>
    <w:rPr>
      <w:rFonts w:ascii="Tahoma" w:eastAsia="Arial Unicode MS" w:hAnsi="Tahoma" w:cs="Tahoma"/>
      <w:kern w:val="1"/>
      <w:sz w:val="16"/>
      <w:szCs w:val="16"/>
      <w:lang w:val="en-US"/>
    </w:rPr>
  </w:style>
  <w:style w:type="character" w:customStyle="1" w:styleId="Heading2Char">
    <w:name w:val="Heading 2 Char"/>
    <w:basedOn w:val="DefaultParagraphFont"/>
    <w:link w:val="Heading2"/>
    <w:uiPriority w:val="9"/>
    <w:semiHidden/>
    <w:rsid w:val="00014417"/>
    <w:rPr>
      <w:rFonts w:ascii="Cambria" w:eastAsia="Times New Roman" w:hAnsi="Cambria" w:cs="Times New Roman"/>
      <w:b/>
      <w:bCs/>
      <w:color w:val="4F81BD"/>
      <w:kern w:val="1"/>
      <w:sz w:val="26"/>
      <w:szCs w:val="26"/>
      <w:lang w:val="en-US"/>
    </w:rPr>
  </w:style>
  <w:style w:type="character" w:customStyle="1" w:styleId="Heading3Char">
    <w:name w:val="Heading 3 Char"/>
    <w:basedOn w:val="DefaultParagraphFont"/>
    <w:link w:val="Heading3"/>
    <w:uiPriority w:val="9"/>
    <w:semiHidden/>
    <w:rsid w:val="00014417"/>
    <w:rPr>
      <w:rFonts w:ascii="Cambria" w:eastAsia="Times New Roman" w:hAnsi="Cambria" w:cs="Times New Roman"/>
      <w:b/>
      <w:bCs/>
      <w:color w:val="4F81BD"/>
      <w:kern w:val="1"/>
      <w:sz w:val="24"/>
      <w:szCs w:val="24"/>
      <w:lang w:val="en-US"/>
    </w:rPr>
  </w:style>
  <w:style w:type="paragraph" w:styleId="NoSpacing">
    <w:name w:val="No Spacing"/>
    <w:uiPriority w:val="1"/>
    <w:qFormat/>
    <w:rsid w:val="00443206"/>
    <w:pPr>
      <w:widowControl w:val="0"/>
      <w:suppressAutoHyphens/>
    </w:pPr>
    <w:rPr>
      <w:rFonts w:eastAsia="Arial Unicode MS"/>
      <w:kern w:val="1"/>
      <w:sz w:val="24"/>
      <w:szCs w:val="24"/>
      <w:lang w:val="en-US"/>
    </w:rPr>
  </w:style>
  <w:style w:type="character" w:styleId="CommentReference">
    <w:name w:val="annotation reference"/>
    <w:basedOn w:val="DefaultParagraphFont"/>
    <w:uiPriority w:val="99"/>
    <w:semiHidden/>
    <w:unhideWhenUsed/>
    <w:rsid w:val="00E266DD"/>
    <w:rPr>
      <w:sz w:val="16"/>
      <w:szCs w:val="16"/>
    </w:rPr>
  </w:style>
  <w:style w:type="paragraph" w:styleId="CommentText">
    <w:name w:val="annotation text"/>
    <w:basedOn w:val="Normal"/>
    <w:link w:val="CommentTextChar"/>
    <w:uiPriority w:val="99"/>
    <w:semiHidden/>
    <w:unhideWhenUsed/>
    <w:rsid w:val="00E266DD"/>
    <w:rPr>
      <w:sz w:val="20"/>
      <w:szCs w:val="20"/>
    </w:rPr>
  </w:style>
  <w:style w:type="character" w:customStyle="1" w:styleId="CommentTextChar">
    <w:name w:val="Comment Text Char"/>
    <w:basedOn w:val="DefaultParagraphFont"/>
    <w:link w:val="CommentText"/>
    <w:uiPriority w:val="99"/>
    <w:semiHidden/>
    <w:rsid w:val="00E266DD"/>
    <w:rPr>
      <w:rFonts w:eastAsia="Arial Unicode MS"/>
      <w:kern w:val="1"/>
      <w:lang w:val="en-US"/>
    </w:rPr>
  </w:style>
  <w:style w:type="paragraph" w:styleId="CommentSubject">
    <w:name w:val="annotation subject"/>
    <w:basedOn w:val="CommentText"/>
    <w:next w:val="CommentText"/>
    <w:link w:val="CommentSubjectChar"/>
    <w:uiPriority w:val="99"/>
    <w:semiHidden/>
    <w:unhideWhenUsed/>
    <w:rsid w:val="00E266DD"/>
    <w:rPr>
      <w:b/>
      <w:bCs/>
    </w:rPr>
  </w:style>
  <w:style w:type="character" w:customStyle="1" w:styleId="CommentSubjectChar">
    <w:name w:val="Comment Subject Char"/>
    <w:basedOn w:val="CommentTextChar"/>
    <w:link w:val="CommentSubject"/>
    <w:uiPriority w:val="99"/>
    <w:semiHidden/>
    <w:rsid w:val="00E266DD"/>
    <w:rPr>
      <w:rFonts w:eastAsia="Arial Unicode MS"/>
      <w:b/>
      <w:bCs/>
      <w:kern w:val="1"/>
      <w:lang w:val="en-US"/>
    </w:rPr>
  </w:style>
  <w:style w:type="table" w:styleId="TableGrid">
    <w:name w:val="Table Grid"/>
    <w:basedOn w:val="TableNormal"/>
    <w:uiPriority w:val="59"/>
    <w:rsid w:val="00A44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95043">
      <w:bodyDiv w:val="1"/>
      <w:marLeft w:val="0"/>
      <w:marRight w:val="0"/>
      <w:marTop w:val="0"/>
      <w:marBottom w:val="0"/>
      <w:divBdr>
        <w:top w:val="none" w:sz="0" w:space="0" w:color="auto"/>
        <w:left w:val="none" w:sz="0" w:space="0" w:color="auto"/>
        <w:bottom w:val="none" w:sz="0" w:space="0" w:color="auto"/>
        <w:right w:val="none" w:sz="0" w:space="0" w:color="auto"/>
      </w:divBdr>
    </w:div>
    <w:div w:id="607808340">
      <w:bodyDiv w:val="1"/>
      <w:marLeft w:val="0"/>
      <w:marRight w:val="0"/>
      <w:marTop w:val="0"/>
      <w:marBottom w:val="0"/>
      <w:divBdr>
        <w:top w:val="none" w:sz="0" w:space="0" w:color="auto"/>
        <w:left w:val="none" w:sz="0" w:space="0" w:color="auto"/>
        <w:bottom w:val="none" w:sz="0" w:space="0" w:color="auto"/>
        <w:right w:val="none" w:sz="0" w:space="0" w:color="auto"/>
      </w:divBdr>
    </w:div>
    <w:div w:id="881752061">
      <w:bodyDiv w:val="1"/>
      <w:marLeft w:val="0"/>
      <w:marRight w:val="0"/>
      <w:marTop w:val="0"/>
      <w:marBottom w:val="0"/>
      <w:divBdr>
        <w:top w:val="none" w:sz="0" w:space="0" w:color="auto"/>
        <w:left w:val="none" w:sz="0" w:space="0" w:color="auto"/>
        <w:bottom w:val="none" w:sz="0" w:space="0" w:color="auto"/>
        <w:right w:val="none" w:sz="0" w:space="0" w:color="auto"/>
      </w:divBdr>
    </w:div>
    <w:div w:id="898176888">
      <w:bodyDiv w:val="1"/>
      <w:marLeft w:val="0"/>
      <w:marRight w:val="0"/>
      <w:marTop w:val="0"/>
      <w:marBottom w:val="0"/>
      <w:divBdr>
        <w:top w:val="none" w:sz="0" w:space="0" w:color="auto"/>
        <w:left w:val="none" w:sz="0" w:space="0" w:color="auto"/>
        <w:bottom w:val="none" w:sz="0" w:space="0" w:color="auto"/>
        <w:right w:val="none" w:sz="0" w:space="0" w:color="auto"/>
      </w:divBdr>
    </w:div>
    <w:div w:id="1185170717">
      <w:bodyDiv w:val="1"/>
      <w:marLeft w:val="0"/>
      <w:marRight w:val="0"/>
      <w:marTop w:val="0"/>
      <w:marBottom w:val="0"/>
      <w:divBdr>
        <w:top w:val="none" w:sz="0" w:space="0" w:color="auto"/>
        <w:left w:val="none" w:sz="0" w:space="0" w:color="auto"/>
        <w:bottom w:val="none" w:sz="0" w:space="0" w:color="auto"/>
        <w:right w:val="none" w:sz="0" w:space="0" w:color="auto"/>
      </w:divBdr>
    </w:div>
    <w:div w:id="191674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5E532CAE1A3F47A29FA10914E6FF9A" ma:contentTypeVersion="11" ma:contentTypeDescription="Create a new document." ma:contentTypeScope="" ma:versionID="afa93ecbab713892c940c2fbf68d61d0">
  <xsd:schema xmlns:xsd="http://www.w3.org/2001/XMLSchema" xmlns:xs="http://www.w3.org/2001/XMLSchema" xmlns:p="http://schemas.microsoft.com/office/2006/metadata/properties" xmlns:ns2="69740e04-2196-47b2-aa2a-78501859f86a" targetNamespace="http://schemas.microsoft.com/office/2006/metadata/properties" ma:root="true" ma:fieldsID="4a67f9c7022c09691a32566a5b435bac" ns2:_="">
    <xsd:import namespace="69740e04-2196-47b2-aa2a-78501859f8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40e04-2196-47b2-aa2a-78501859f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AA42D0-3850-4737-89F5-EBFE97F90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40e04-2196-47b2-aa2a-78501859f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3AEE58-796A-473C-960E-40239111BF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8585FA-3DF0-4643-9FD1-9AD3BA3C6E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Mort</dc:creator>
  <cp:lastModifiedBy>Jeremy Moore</cp:lastModifiedBy>
  <cp:revision>12</cp:revision>
  <cp:lastPrinted>2013-01-31T16:41:00Z</cp:lastPrinted>
  <dcterms:created xsi:type="dcterms:W3CDTF">2013-08-05T13:42:00Z</dcterms:created>
  <dcterms:modified xsi:type="dcterms:W3CDTF">2023-08-22T14:39:00Z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0x010100505E532CAE1A3F47A29FA10914E6FF9A</vt:lpwstr>
  </property>
</Properties>
</file>